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af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933"/>
      </w:tblGrid>
      <w:tr w:rsidR="00310F40" w:rsidRPr="00352DC0" w:rsidTr="00D21EE5">
        <w:tc>
          <w:tcPr>
            <w:tcW w:w="5529" w:type="dxa"/>
          </w:tcPr>
          <w:p w:rsidR="00310F40" w:rsidRDefault="00310F40" w:rsidP="009B3DF5">
            <w:pPr>
              <w:tabs>
                <w:tab w:val="left" w:pos="5387"/>
              </w:tabs>
              <w:jc w:val="both"/>
              <w:rPr>
                <w:rFonts w:ascii="Times New Roman" w:hAnsi="Times New Roman"/>
                <w:sz w:val="28"/>
                <w:szCs w:val="28"/>
                <w:lang w:val="ru-RU"/>
              </w:rPr>
            </w:pPr>
            <w:r>
              <w:rPr>
                <w:rFonts w:ascii="Times New Roman" w:hAnsi="Times New Roman"/>
                <w:sz w:val="28"/>
                <w:szCs w:val="28"/>
                <w:lang w:val="ru-RU"/>
              </w:rPr>
              <w:t>СОГЛАСОВАНО</w:t>
            </w:r>
          </w:p>
          <w:p w:rsidR="00D21EE5" w:rsidRDefault="00310F40" w:rsidP="009B3DF5">
            <w:pPr>
              <w:tabs>
                <w:tab w:val="left" w:pos="5387"/>
              </w:tabs>
              <w:jc w:val="both"/>
              <w:rPr>
                <w:rFonts w:ascii="Times New Roman" w:hAnsi="Times New Roman"/>
                <w:sz w:val="28"/>
                <w:szCs w:val="28"/>
                <w:lang w:val="ru-RU"/>
              </w:rPr>
            </w:pPr>
            <w:r>
              <w:rPr>
                <w:rFonts w:ascii="Times New Roman" w:hAnsi="Times New Roman"/>
                <w:sz w:val="28"/>
                <w:szCs w:val="28"/>
                <w:lang w:val="ru-RU"/>
              </w:rPr>
              <w:t xml:space="preserve">Начальник </w:t>
            </w:r>
            <w:r w:rsidR="00D21EE5">
              <w:rPr>
                <w:rFonts w:ascii="Times New Roman" w:hAnsi="Times New Roman"/>
                <w:sz w:val="28"/>
                <w:szCs w:val="28"/>
                <w:lang w:val="ru-RU"/>
              </w:rPr>
              <w:t xml:space="preserve">Управления </w:t>
            </w:r>
          </w:p>
          <w:p w:rsidR="00310F40" w:rsidRDefault="00D21EE5" w:rsidP="009B3DF5">
            <w:pPr>
              <w:tabs>
                <w:tab w:val="left" w:pos="5387"/>
              </w:tabs>
              <w:jc w:val="both"/>
              <w:rPr>
                <w:rFonts w:ascii="Times New Roman" w:hAnsi="Times New Roman"/>
                <w:sz w:val="28"/>
                <w:szCs w:val="28"/>
                <w:lang w:val="ru-RU"/>
              </w:rPr>
            </w:pPr>
            <w:r>
              <w:rPr>
                <w:rFonts w:ascii="Times New Roman" w:hAnsi="Times New Roman"/>
                <w:sz w:val="28"/>
                <w:szCs w:val="28"/>
                <w:lang w:val="ru-RU"/>
              </w:rPr>
              <w:t>образованием</w:t>
            </w:r>
            <w:r w:rsidR="00310F40" w:rsidRPr="00547292">
              <w:rPr>
                <w:rFonts w:ascii="Times New Roman" w:hAnsi="Times New Roman"/>
                <w:sz w:val="28"/>
                <w:szCs w:val="28"/>
                <w:lang w:val="ru-RU"/>
              </w:rPr>
              <w:t xml:space="preserve"> НГО </w:t>
            </w:r>
          </w:p>
          <w:p w:rsidR="00310F40" w:rsidRPr="00547292" w:rsidRDefault="009B3DF5" w:rsidP="009B3DF5">
            <w:pPr>
              <w:tabs>
                <w:tab w:val="left" w:pos="5387"/>
              </w:tabs>
              <w:jc w:val="both"/>
              <w:rPr>
                <w:rFonts w:ascii="Times New Roman" w:hAnsi="Times New Roman"/>
                <w:sz w:val="28"/>
                <w:szCs w:val="28"/>
                <w:lang w:val="ru-RU"/>
              </w:rPr>
            </w:pPr>
            <w:r>
              <w:rPr>
                <w:rFonts w:ascii="Times New Roman" w:hAnsi="Times New Roman"/>
                <w:sz w:val="28"/>
                <w:szCs w:val="28"/>
                <w:lang w:val="ru-RU"/>
              </w:rPr>
              <w:t>__________Л</w:t>
            </w:r>
            <w:r w:rsidR="00310F40">
              <w:rPr>
                <w:rFonts w:ascii="Times New Roman" w:hAnsi="Times New Roman"/>
                <w:sz w:val="28"/>
                <w:szCs w:val="28"/>
                <w:lang w:val="ru-RU"/>
              </w:rPr>
              <w:t>.П.</w:t>
            </w:r>
            <w:r w:rsidR="00DA4573">
              <w:rPr>
                <w:rFonts w:ascii="Times New Roman" w:hAnsi="Times New Roman"/>
                <w:sz w:val="28"/>
                <w:szCs w:val="28"/>
                <w:lang w:val="ru-RU"/>
              </w:rPr>
              <w:t xml:space="preserve"> </w:t>
            </w:r>
            <w:r w:rsidR="00310F40">
              <w:rPr>
                <w:rFonts w:ascii="Times New Roman" w:hAnsi="Times New Roman"/>
                <w:sz w:val="28"/>
                <w:szCs w:val="28"/>
                <w:lang w:val="ru-RU"/>
              </w:rPr>
              <w:t>Морозова</w:t>
            </w:r>
          </w:p>
          <w:p w:rsidR="00310F40" w:rsidRDefault="00310F40" w:rsidP="009B3DF5">
            <w:pPr>
              <w:tabs>
                <w:tab w:val="left" w:pos="5387"/>
              </w:tabs>
              <w:jc w:val="both"/>
              <w:rPr>
                <w:rFonts w:ascii="Times New Roman" w:hAnsi="Times New Roman"/>
                <w:sz w:val="28"/>
                <w:szCs w:val="28"/>
                <w:lang w:val="ru-RU"/>
              </w:rPr>
            </w:pPr>
            <w:r w:rsidRPr="00547292">
              <w:rPr>
                <w:rFonts w:ascii="Times New Roman" w:hAnsi="Times New Roman"/>
                <w:sz w:val="28"/>
                <w:szCs w:val="28"/>
                <w:lang w:val="ru-RU"/>
              </w:rPr>
              <w:t>«</w:t>
            </w:r>
            <w:r w:rsidRPr="00310F40">
              <w:rPr>
                <w:rFonts w:ascii="Times New Roman" w:hAnsi="Times New Roman"/>
                <w:sz w:val="28"/>
                <w:szCs w:val="28"/>
                <w:lang w:val="ru-RU"/>
              </w:rPr>
              <w:t>____</w:t>
            </w:r>
            <w:r w:rsidRPr="00547292">
              <w:rPr>
                <w:rFonts w:ascii="Times New Roman" w:hAnsi="Times New Roman"/>
                <w:sz w:val="28"/>
                <w:szCs w:val="28"/>
                <w:lang w:val="ru-RU"/>
              </w:rPr>
              <w:t xml:space="preserve">» </w:t>
            </w:r>
            <w:r>
              <w:rPr>
                <w:rFonts w:ascii="Times New Roman" w:hAnsi="Times New Roman"/>
                <w:sz w:val="28"/>
                <w:szCs w:val="28"/>
                <w:lang w:val="ru-RU"/>
              </w:rPr>
              <w:t>__________ 201</w:t>
            </w:r>
            <w:r w:rsidR="00352DC0">
              <w:rPr>
                <w:rFonts w:ascii="Times New Roman" w:hAnsi="Times New Roman"/>
                <w:sz w:val="28"/>
                <w:szCs w:val="28"/>
                <w:lang w:val="ru-RU"/>
              </w:rPr>
              <w:t>8</w:t>
            </w:r>
            <w:r>
              <w:rPr>
                <w:rFonts w:ascii="Times New Roman" w:hAnsi="Times New Roman"/>
                <w:sz w:val="28"/>
                <w:szCs w:val="28"/>
                <w:lang w:val="ru-RU"/>
              </w:rPr>
              <w:t xml:space="preserve"> </w:t>
            </w:r>
            <w:r w:rsidRPr="00547292">
              <w:rPr>
                <w:rFonts w:ascii="Times New Roman" w:hAnsi="Times New Roman"/>
                <w:sz w:val="28"/>
                <w:szCs w:val="28"/>
                <w:lang w:val="ru-RU"/>
              </w:rPr>
              <w:t>г.</w:t>
            </w:r>
          </w:p>
        </w:tc>
        <w:tc>
          <w:tcPr>
            <w:tcW w:w="3933" w:type="dxa"/>
          </w:tcPr>
          <w:p w:rsidR="00310F40" w:rsidRDefault="00310F40" w:rsidP="009B3DF5">
            <w:pPr>
              <w:tabs>
                <w:tab w:val="left" w:pos="5387"/>
              </w:tabs>
              <w:jc w:val="both"/>
              <w:rPr>
                <w:rFonts w:ascii="Times New Roman" w:hAnsi="Times New Roman"/>
                <w:sz w:val="28"/>
                <w:szCs w:val="28"/>
                <w:lang w:val="ru-RU"/>
              </w:rPr>
            </w:pPr>
            <w:r>
              <w:rPr>
                <w:rFonts w:ascii="Times New Roman" w:hAnsi="Times New Roman"/>
                <w:sz w:val="28"/>
                <w:szCs w:val="28"/>
                <w:lang w:val="ru-RU"/>
              </w:rPr>
              <w:t>УТВЕРЖДАЮ</w:t>
            </w:r>
          </w:p>
          <w:p w:rsidR="00D21EE5" w:rsidRDefault="00310F40" w:rsidP="009B3DF5">
            <w:pPr>
              <w:tabs>
                <w:tab w:val="left" w:pos="5387"/>
              </w:tabs>
              <w:jc w:val="both"/>
              <w:rPr>
                <w:rFonts w:ascii="Times New Roman" w:hAnsi="Times New Roman"/>
                <w:sz w:val="28"/>
                <w:szCs w:val="28"/>
                <w:lang w:val="ru-RU"/>
              </w:rPr>
            </w:pPr>
            <w:r w:rsidRPr="00547292">
              <w:rPr>
                <w:rFonts w:ascii="Times New Roman" w:hAnsi="Times New Roman"/>
                <w:sz w:val="28"/>
                <w:szCs w:val="28"/>
                <w:lang w:val="ru-RU"/>
              </w:rPr>
              <w:t xml:space="preserve">Директор МКОУ ДО НГО </w:t>
            </w:r>
          </w:p>
          <w:p w:rsidR="00D21EE5" w:rsidRDefault="00310F40" w:rsidP="009B3DF5">
            <w:pPr>
              <w:tabs>
                <w:tab w:val="left" w:pos="5387"/>
              </w:tabs>
              <w:jc w:val="both"/>
              <w:rPr>
                <w:rFonts w:ascii="Times New Roman" w:hAnsi="Times New Roman"/>
                <w:sz w:val="28"/>
                <w:szCs w:val="28"/>
                <w:lang w:val="ru-RU"/>
              </w:rPr>
            </w:pPr>
            <w:r w:rsidRPr="00547292">
              <w:rPr>
                <w:rFonts w:ascii="Times New Roman" w:hAnsi="Times New Roman"/>
                <w:sz w:val="28"/>
                <w:szCs w:val="28"/>
                <w:lang w:val="ru-RU"/>
              </w:rPr>
              <w:t>«</w:t>
            </w:r>
            <w:r w:rsidR="00D21EE5">
              <w:rPr>
                <w:rFonts w:ascii="Times New Roman" w:hAnsi="Times New Roman"/>
                <w:sz w:val="28"/>
                <w:szCs w:val="28"/>
                <w:lang w:val="ru-RU"/>
              </w:rPr>
              <w:t>Дом детского творчества</w:t>
            </w:r>
          </w:p>
          <w:p w:rsidR="00310F40" w:rsidRPr="00547292" w:rsidRDefault="00310F40" w:rsidP="009B3DF5">
            <w:pPr>
              <w:tabs>
                <w:tab w:val="left" w:pos="5387"/>
              </w:tabs>
              <w:jc w:val="both"/>
              <w:rPr>
                <w:rFonts w:ascii="Times New Roman" w:hAnsi="Times New Roman"/>
                <w:sz w:val="28"/>
                <w:szCs w:val="28"/>
                <w:lang w:val="ru-RU"/>
              </w:rPr>
            </w:pPr>
            <w:r>
              <w:rPr>
                <w:rFonts w:ascii="Times New Roman" w:hAnsi="Times New Roman"/>
                <w:sz w:val="28"/>
                <w:szCs w:val="28"/>
                <w:lang w:val="ru-RU"/>
              </w:rPr>
              <w:t>«Радуга</w:t>
            </w:r>
            <w:r w:rsidRPr="00547292">
              <w:rPr>
                <w:rFonts w:ascii="Times New Roman" w:hAnsi="Times New Roman"/>
                <w:sz w:val="28"/>
                <w:szCs w:val="28"/>
                <w:lang w:val="ru-RU"/>
              </w:rPr>
              <w:t>»</w:t>
            </w:r>
          </w:p>
          <w:p w:rsidR="00310F40" w:rsidRPr="00547292" w:rsidRDefault="00D21EE5" w:rsidP="009B3DF5">
            <w:pPr>
              <w:tabs>
                <w:tab w:val="left" w:pos="5387"/>
              </w:tabs>
              <w:jc w:val="both"/>
              <w:rPr>
                <w:rFonts w:ascii="Times New Roman" w:hAnsi="Times New Roman"/>
                <w:sz w:val="28"/>
                <w:szCs w:val="28"/>
                <w:lang w:val="ru-RU"/>
              </w:rPr>
            </w:pPr>
            <w:r>
              <w:rPr>
                <w:rFonts w:ascii="Times New Roman" w:hAnsi="Times New Roman"/>
                <w:sz w:val="28"/>
                <w:szCs w:val="28"/>
                <w:lang w:val="ru-RU"/>
              </w:rPr>
              <w:t>_________</w:t>
            </w:r>
            <w:r w:rsidR="00310F40" w:rsidRPr="00547292">
              <w:rPr>
                <w:rFonts w:ascii="Times New Roman" w:hAnsi="Times New Roman"/>
                <w:sz w:val="28"/>
                <w:szCs w:val="28"/>
                <w:lang w:val="ru-RU"/>
              </w:rPr>
              <w:t>Е.Н.</w:t>
            </w:r>
            <w:r w:rsidR="00DA4573">
              <w:rPr>
                <w:rFonts w:ascii="Times New Roman" w:hAnsi="Times New Roman"/>
                <w:sz w:val="28"/>
                <w:szCs w:val="28"/>
                <w:lang w:val="ru-RU"/>
              </w:rPr>
              <w:t xml:space="preserve"> </w:t>
            </w:r>
            <w:r w:rsidR="00310F40" w:rsidRPr="00547292">
              <w:rPr>
                <w:rFonts w:ascii="Times New Roman" w:hAnsi="Times New Roman"/>
                <w:sz w:val="28"/>
                <w:szCs w:val="28"/>
                <w:lang w:val="ru-RU"/>
              </w:rPr>
              <w:t>Королькова</w:t>
            </w:r>
          </w:p>
          <w:p w:rsidR="00310F40" w:rsidRDefault="00310F40" w:rsidP="009B3DF5">
            <w:pPr>
              <w:tabs>
                <w:tab w:val="left" w:pos="5387"/>
              </w:tabs>
              <w:jc w:val="both"/>
              <w:rPr>
                <w:rFonts w:ascii="Times New Roman" w:hAnsi="Times New Roman"/>
                <w:sz w:val="28"/>
                <w:szCs w:val="28"/>
                <w:lang w:val="ru-RU"/>
              </w:rPr>
            </w:pPr>
            <w:r w:rsidRPr="00547292">
              <w:rPr>
                <w:rFonts w:ascii="Times New Roman" w:hAnsi="Times New Roman"/>
                <w:sz w:val="28"/>
                <w:szCs w:val="28"/>
                <w:lang w:val="ru-RU"/>
              </w:rPr>
              <w:t>«</w:t>
            </w:r>
            <w:r w:rsidR="00D21EE5" w:rsidRPr="00D21EE5">
              <w:rPr>
                <w:rFonts w:ascii="Times New Roman" w:hAnsi="Times New Roman"/>
                <w:sz w:val="28"/>
                <w:szCs w:val="28"/>
                <w:lang w:val="ru-RU"/>
              </w:rPr>
              <w:t>_____</w:t>
            </w:r>
            <w:r w:rsidRPr="00547292">
              <w:rPr>
                <w:rFonts w:ascii="Times New Roman" w:hAnsi="Times New Roman"/>
                <w:sz w:val="28"/>
                <w:szCs w:val="28"/>
                <w:lang w:val="ru-RU"/>
              </w:rPr>
              <w:t xml:space="preserve">» </w:t>
            </w:r>
            <w:r w:rsidR="00D21EE5">
              <w:rPr>
                <w:rFonts w:ascii="Times New Roman" w:hAnsi="Times New Roman"/>
                <w:sz w:val="28"/>
                <w:szCs w:val="28"/>
                <w:lang w:val="ru-RU"/>
              </w:rPr>
              <w:t>__________</w:t>
            </w:r>
            <w:r>
              <w:rPr>
                <w:rFonts w:ascii="Times New Roman" w:hAnsi="Times New Roman"/>
                <w:sz w:val="28"/>
                <w:szCs w:val="28"/>
                <w:lang w:val="ru-RU"/>
              </w:rPr>
              <w:t xml:space="preserve"> 201</w:t>
            </w:r>
            <w:r w:rsidR="00352DC0">
              <w:rPr>
                <w:rFonts w:ascii="Times New Roman" w:hAnsi="Times New Roman"/>
                <w:sz w:val="28"/>
                <w:szCs w:val="28"/>
                <w:lang w:val="ru-RU"/>
              </w:rPr>
              <w:t>8</w:t>
            </w:r>
            <w:r>
              <w:rPr>
                <w:rFonts w:ascii="Times New Roman" w:hAnsi="Times New Roman"/>
                <w:sz w:val="28"/>
                <w:szCs w:val="28"/>
                <w:lang w:val="ru-RU"/>
              </w:rPr>
              <w:t xml:space="preserve"> </w:t>
            </w:r>
            <w:r w:rsidRPr="00547292">
              <w:rPr>
                <w:rFonts w:ascii="Times New Roman" w:hAnsi="Times New Roman"/>
                <w:sz w:val="28"/>
                <w:szCs w:val="28"/>
                <w:lang w:val="ru-RU"/>
              </w:rPr>
              <w:t>г.</w:t>
            </w:r>
          </w:p>
        </w:tc>
      </w:tr>
    </w:tbl>
    <w:p w:rsidR="00310F40" w:rsidRDefault="00310F40" w:rsidP="009B3DF5">
      <w:pPr>
        <w:tabs>
          <w:tab w:val="left" w:pos="5387"/>
        </w:tabs>
        <w:ind w:left="601" w:firstLine="3652"/>
        <w:jc w:val="both"/>
        <w:rPr>
          <w:rFonts w:ascii="Times New Roman" w:hAnsi="Times New Roman"/>
          <w:sz w:val="28"/>
          <w:szCs w:val="28"/>
          <w:lang w:val="ru-RU"/>
        </w:rPr>
      </w:pPr>
    </w:p>
    <w:p w:rsidR="00AE3A82" w:rsidRDefault="00AE3A82" w:rsidP="009B3DF5">
      <w:pPr>
        <w:jc w:val="right"/>
        <w:rPr>
          <w:rFonts w:ascii="Times New Roman" w:hAnsi="Times New Roman" w:cs="Times New Roman"/>
          <w:caps/>
          <w:sz w:val="28"/>
          <w:szCs w:val="28"/>
          <w:lang w:val="ru-RU"/>
        </w:rPr>
      </w:pPr>
    </w:p>
    <w:p w:rsidR="00AE3A82" w:rsidRDefault="00D21EE5" w:rsidP="009B3DF5">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Положение</w:t>
      </w:r>
    </w:p>
    <w:p w:rsidR="009B3DF5" w:rsidRPr="009B3DF5" w:rsidRDefault="009B3DF5" w:rsidP="009B3DF5">
      <w:pPr>
        <w:ind w:firstLine="567"/>
        <w:jc w:val="center"/>
        <w:rPr>
          <w:rFonts w:ascii="Times New Roman" w:hAnsi="Times New Roman"/>
          <w:b/>
          <w:snapToGrid w:val="0"/>
          <w:sz w:val="28"/>
          <w:szCs w:val="28"/>
          <w:lang w:val="ru-RU"/>
        </w:rPr>
      </w:pPr>
      <w:r w:rsidRPr="009B3DF5">
        <w:rPr>
          <w:rFonts w:ascii="Times New Roman" w:hAnsi="Times New Roman"/>
          <w:b/>
          <w:snapToGrid w:val="0"/>
          <w:sz w:val="28"/>
          <w:szCs w:val="28"/>
          <w:lang w:val="ru-RU"/>
        </w:rPr>
        <w:t xml:space="preserve">о проведении </w:t>
      </w:r>
      <w:r w:rsidRPr="009B3DF5">
        <w:rPr>
          <w:rFonts w:ascii="Times New Roman" w:hAnsi="Times New Roman"/>
          <w:b/>
          <w:snapToGrid w:val="0"/>
          <w:sz w:val="28"/>
          <w:szCs w:val="28"/>
          <w:lang w:val="ru-RU"/>
        </w:rPr>
        <w:t>М</w:t>
      </w:r>
      <w:r w:rsidRPr="009B3DF5">
        <w:rPr>
          <w:rFonts w:ascii="Times New Roman" w:hAnsi="Times New Roman"/>
          <w:b/>
          <w:snapToGrid w:val="0"/>
          <w:sz w:val="28"/>
          <w:szCs w:val="28"/>
          <w:lang w:val="ru-RU"/>
        </w:rPr>
        <w:t xml:space="preserve">униципального этапа </w:t>
      </w:r>
      <w:proofErr w:type="gramStart"/>
      <w:r w:rsidRPr="009B3DF5">
        <w:rPr>
          <w:rFonts w:ascii="Times New Roman" w:hAnsi="Times New Roman"/>
          <w:b/>
          <w:snapToGrid w:val="0"/>
          <w:sz w:val="28"/>
          <w:szCs w:val="28"/>
          <w:lang w:val="ru-RU"/>
        </w:rPr>
        <w:t>областной</w:t>
      </w:r>
      <w:proofErr w:type="gramEnd"/>
      <w:r w:rsidRPr="009B3DF5">
        <w:rPr>
          <w:rFonts w:ascii="Times New Roman" w:hAnsi="Times New Roman"/>
          <w:b/>
          <w:snapToGrid w:val="0"/>
          <w:sz w:val="28"/>
          <w:szCs w:val="28"/>
          <w:lang w:val="ru-RU"/>
        </w:rPr>
        <w:t xml:space="preserve"> </w:t>
      </w:r>
      <w:r w:rsidRPr="009B3DF5">
        <w:rPr>
          <w:rFonts w:ascii="Times New Roman" w:hAnsi="Times New Roman"/>
          <w:b/>
          <w:snapToGrid w:val="0"/>
          <w:sz w:val="28"/>
          <w:szCs w:val="28"/>
          <w:lang w:val="ru-RU"/>
        </w:rPr>
        <w:t>экологической кейс-игры</w:t>
      </w:r>
      <w:r w:rsidRPr="009B3DF5">
        <w:rPr>
          <w:rFonts w:ascii="Times New Roman" w:hAnsi="Times New Roman"/>
          <w:b/>
          <w:snapToGrid w:val="0"/>
          <w:sz w:val="28"/>
          <w:szCs w:val="28"/>
          <w:lang w:val="ru-RU"/>
        </w:rPr>
        <w:t xml:space="preserve"> для детей младшего школьного возраста </w:t>
      </w:r>
      <w:proofErr w:type="spellStart"/>
      <w:r w:rsidRPr="009B3DF5">
        <w:rPr>
          <w:b/>
          <w:sz w:val="28"/>
          <w:szCs w:val="28"/>
        </w:rPr>
        <w:t>GreenTeam</w:t>
      </w:r>
      <w:proofErr w:type="spellEnd"/>
    </w:p>
    <w:p w:rsidR="00547292" w:rsidRDefault="00547292" w:rsidP="009B3DF5">
      <w:pPr>
        <w:tabs>
          <w:tab w:val="left" w:pos="2835"/>
          <w:tab w:val="left" w:pos="3969"/>
        </w:tabs>
        <w:jc w:val="center"/>
        <w:rPr>
          <w:rFonts w:ascii="Times New Roman" w:hAnsi="Times New Roman" w:cs="Times New Roman"/>
          <w:b/>
          <w:bCs/>
          <w:sz w:val="28"/>
          <w:szCs w:val="28"/>
          <w:lang w:val="ru-RU"/>
        </w:rPr>
      </w:pPr>
    </w:p>
    <w:p w:rsidR="00B926CD" w:rsidRDefault="00B926CD" w:rsidP="009B3DF5">
      <w:pPr>
        <w:ind w:firstLine="709"/>
        <w:jc w:val="both"/>
        <w:rPr>
          <w:sz w:val="28"/>
          <w:szCs w:val="28"/>
          <w:lang w:val="ru-RU"/>
        </w:rPr>
      </w:pPr>
      <w:r w:rsidRPr="00B926CD">
        <w:rPr>
          <w:sz w:val="28"/>
          <w:szCs w:val="28"/>
          <w:lang w:val="ru-RU"/>
        </w:rPr>
        <w:t xml:space="preserve">Данное </w:t>
      </w:r>
      <w:r w:rsidR="00D21EE5">
        <w:rPr>
          <w:sz w:val="28"/>
          <w:szCs w:val="28"/>
          <w:lang w:val="ru-RU"/>
        </w:rPr>
        <w:t>П</w:t>
      </w:r>
      <w:r w:rsidRPr="00B926CD">
        <w:rPr>
          <w:sz w:val="28"/>
          <w:szCs w:val="28"/>
          <w:lang w:val="ru-RU"/>
        </w:rPr>
        <w:t xml:space="preserve">оложение разработано на основе </w:t>
      </w:r>
      <w:r w:rsidR="00352DC0">
        <w:rPr>
          <w:sz w:val="28"/>
          <w:szCs w:val="28"/>
          <w:lang w:val="ru-RU"/>
        </w:rPr>
        <w:t xml:space="preserve">информационного письма ГАУДО </w:t>
      </w:r>
      <w:proofErr w:type="gramStart"/>
      <w:r w:rsidR="00352DC0">
        <w:rPr>
          <w:sz w:val="28"/>
          <w:szCs w:val="28"/>
          <w:lang w:val="ru-RU"/>
        </w:rPr>
        <w:t>СО</w:t>
      </w:r>
      <w:proofErr w:type="gramEnd"/>
      <w:r w:rsidR="00352DC0">
        <w:rPr>
          <w:sz w:val="28"/>
          <w:szCs w:val="28"/>
          <w:lang w:val="ru-RU"/>
        </w:rPr>
        <w:t xml:space="preserve"> «Дворец молодёжи» об организации и проведении экологической кейс-игры для детей дошкольного и младшего школьного </w:t>
      </w:r>
      <w:r w:rsidR="00ED28E1">
        <w:rPr>
          <w:sz w:val="28"/>
          <w:szCs w:val="28"/>
          <w:lang w:val="ru-RU"/>
        </w:rPr>
        <w:t xml:space="preserve">возраста </w:t>
      </w:r>
      <w:proofErr w:type="spellStart"/>
      <w:r w:rsidR="00ED28E1">
        <w:rPr>
          <w:sz w:val="28"/>
          <w:szCs w:val="28"/>
        </w:rPr>
        <w:t>GreenTeam</w:t>
      </w:r>
      <w:proofErr w:type="spellEnd"/>
      <w:r w:rsidR="00ED28E1">
        <w:rPr>
          <w:sz w:val="28"/>
          <w:szCs w:val="28"/>
          <w:lang w:val="ru-RU"/>
        </w:rPr>
        <w:t>.</w:t>
      </w:r>
    </w:p>
    <w:p w:rsidR="009B2A40" w:rsidRPr="00ED28E1" w:rsidRDefault="009B2A40" w:rsidP="009B3DF5">
      <w:pPr>
        <w:ind w:firstLine="709"/>
        <w:jc w:val="both"/>
        <w:rPr>
          <w:sz w:val="28"/>
          <w:szCs w:val="28"/>
          <w:lang w:val="ru-RU"/>
        </w:rPr>
      </w:pPr>
      <w:r>
        <w:rPr>
          <w:sz w:val="28"/>
          <w:szCs w:val="28"/>
          <w:lang w:val="ru-RU"/>
        </w:rPr>
        <w:t>Общая тема Игры «</w:t>
      </w:r>
      <w:proofErr w:type="spellStart"/>
      <w:r>
        <w:rPr>
          <w:sz w:val="28"/>
          <w:szCs w:val="28"/>
          <w:lang w:val="ru-RU"/>
        </w:rPr>
        <w:t>Эковолонтёр</w:t>
      </w:r>
      <w:proofErr w:type="spellEnd"/>
      <w:r>
        <w:rPr>
          <w:sz w:val="28"/>
          <w:szCs w:val="28"/>
          <w:lang w:val="ru-RU"/>
        </w:rPr>
        <w:t>».</w:t>
      </w:r>
    </w:p>
    <w:p w:rsidR="00B926CD" w:rsidRPr="00B926CD" w:rsidRDefault="00B926CD" w:rsidP="009B3DF5">
      <w:pPr>
        <w:ind w:firstLine="709"/>
        <w:jc w:val="both"/>
        <w:rPr>
          <w:sz w:val="16"/>
          <w:szCs w:val="16"/>
          <w:lang w:val="ru-RU"/>
        </w:rPr>
      </w:pPr>
    </w:p>
    <w:p w:rsidR="00D21EE5" w:rsidRPr="00ED28E1" w:rsidRDefault="00ED28E1" w:rsidP="009B3DF5">
      <w:pPr>
        <w:ind w:firstLine="709"/>
        <w:jc w:val="center"/>
        <w:rPr>
          <w:b/>
          <w:sz w:val="28"/>
          <w:szCs w:val="28"/>
          <w:lang w:val="ru-RU"/>
        </w:rPr>
      </w:pPr>
      <w:r w:rsidRPr="00ED28E1">
        <w:rPr>
          <w:b/>
          <w:sz w:val="28"/>
          <w:szCs w:val="28"/>
          <w:lang w:val="ru-RU"/>
        </w:rPr>
        <w:t>1.</w:t>
      </w:r>
      <w:r>
        <w:rPr>
          <w:b/>
          <w:sz w:val="28"/>
          <w:szCs w:val="28"/>
          <w:lang w:val="ru-RU"/>
        </w:rPr>
        <w:t xml:space="preserve"> </w:t>
      </w:r>
      <w:r w:rsidRPr="00ED28E1">
        <w:rPr>
          <w:b/>
          <w:sz w:val="28"/>
          <w:szCs w:val="28"/>
          <w:lang w:val="ru-RU"/>
        </w:rPr>
        <w:t>Цель Игры</w:t>
      </w:r>
    </w:p>
    <w:p w:rsidR="00ED28E1" w:rsidRDefault="00B926CD" w:rsidP="009B3DF5">
      <w:pPr>
        <w:ind w:firstLine="709"/>
        <w:jc w:val="both"/>
        <w:rPr>
          <w:b/>
          <w:sz w:val="28"/>
          <w:szCs w:val="28"/>
          <w:lang w:val="ru-RU"/>
        </w:rPr>
      </w:pPr>
      <w:r w:rsidRPr="00D21EE5">
        <w:rPr>
          <w:b/>
          <w:sz w:val="28"/>
          <w:szCs w:val="28"/>
          <w:lang w:val="ru-RU"/>
        </w:rPr>
        <w:t>Цель</w:t>
      </w:r>
      <w:r w:rsidR="00D21EE5" w:rsidRPr="00D21EE5">
        <w:rPr>
          <w:b/>
          <w:sz w:val="28"/>
          <w:szCs w:val="28"/>
          <w:lang w:val="ru-RU"/>
        </w:rPr>
        <w:t>ю</w:t>
      </w:r>
      <w:r w:rsidR="00ED28E1">
        <w:rPr>
          <w:b/>
          <w:sz w:val="28"/>
          <w:szCs w:val="28"/>
          <w:lang w:val="ru-RU"/>
        </w:rPr>
        <w:t xml:space="preserve"> Игры является</w:t>
      </w:r>
    </w:p>
    <w:p w:rsidR="00ED28E1" w:rsidRPr="00ED28E1" w:rsidRDefault="00ED28E1" w:rsidP="00D9347B">
      <w:pPr>
        <w:ind w:firstLine="708"/>
        <w:jc w:val="both"/>
        <w:rPr>
          <w:lang w:val="ru-RU"/>
        </w:rPr>
      </w:pPr>
      <w:proofErr w:type="gramStart"/>
      <w:r w:rsidRPr="00ED28E1">
        <w:rPr>
          <w:rFonts w:ascii="Times New Roman" w:hAnsi="Times New Roman" w:cs="Times New Roman"/>
          <w:i/>
          <w:iCs/>
          <w:sz w:val="28"/>
          <w:szCs w:val="28"/>
          <w:u w:val="single"/>
          <w:lang w:val="ru-RU"/>
        </w:rPr>
        <w:t>по отношению к юным участникам:</w:t>
      </w:r>
      <w:r w:rsidRPr="00ED28E1">
        <w:rPr>
          <w:rFonts w:ascii="Times New Roman" w:hAnsi="Times New Roman" w:cs="Times New Roman"/>
          <w:i/>
          <w:iCs/>
          <w:sz w:val="28"/>
          <w:szCs w:val="28"/>
          <w:lang w:val="ru-RU"/>
        </w:rPr>
        <w:t xml:space="preserve"> </w:t>
      </w:r>
      <w:r w:rsidRPr="00ED28E1">
        <w:rPr>
          <w:rFonts w:ascii="Times New Roman" w:hAnsi="Times New Roman" w:cs="Times New Roman"/>
          <w:sz w:val="28"/>
          <w:szCs w:val="28"/>
          <w:lang w:val="ru-RU"/>
        </w:rPr>
        <w:t>создание условий для развития</w:t>
      </w:r>
      <w:r w:rsidRPr="00ED28E1">
        <w:rPr>
          <w:rFonts w:ascii="Times New Roman" w:hAnsi="Times New Roman" w:cs="Times New Roman"/>
          <w:i/>
          <w:iCs/>
          <w:sz w:val="28"/>
          <w:szCs w:val="28"/>
          <w:lang w:val="ru-RU"/>
        </w:rPr>
        <w:t xml:space="preserve"> </w:t>
      </w:r>
      <w:r w:rsidRPr="00ED28E1">
        <w:rPr>
          <w:rFonts w:ascii="Times New Roman" w:hAnsi="Times New Roman" w:cs="Times New Roman"/>
          <w:sz w:val="28"/>
          <w:szCs w:val="28"/>
          <w:lang w:val="ru-RU"/>
        </w:rPr>
        <w:t xml:space="preserve">основ экологической культуры у детей младшего школьного возраста: развития осознанного эмоционально-ценностного отношения к природе; познавательных интересов в области природоведения, краеведения, экологии; потребности детей к освоению основ экологических знаний, к практической природоохранной деятельности; активной </w:t>
      </w:r>
      <w:proofErr w:type="spellStart"/>
      <w:r w:rsidRPr="00ED28E1">
        <w:rPr>
          <w:rFonts w:ascii="Times New Roman" w:hAnsi="Times New Roman" w:cs="Times New Roman"/>
          <w:sz w:val="28"/>
          <w:szCs w:val="28"/>
          <w:lang w:val="ru-RU"/>
        </w:rPr>
        <w:t>деятельностной</w:t>
      </w:r>
      <w:proofErr w:type="spellEnd"/>
      <w:r w:rsidRPr="00ED28E1">
        <w:rPr>
          <w:rFonts w:ascii="Times New Roman" w:hAnsi="Times New Roman" w:cs="Times New Roman"/>
          <w:sz w:val="28"/>
          <w:szCs w:val="28"/>
          <w:lang w:val="ru-RU"/>
        </w:rPr>
        <w:t xml:space="preserve"> позиции по сохранению природы и здоровья – своего и окружающих людей;</w:t>
      </w:r>
      <w:proofErr w:type="gramEnd"/>
    </w:p>
    <w:p w:rsidR="00ED28E1" w:rsidRPr="00ED28E1" w:rsidRDefault="00ED28E1" w:rsidP="009B3DF5">
      <w:pPr>
        <w:rPr>
          <w:lang w:val="ru-RU"/>
        </w:rPr>
      </w:pPr>
    </w:p>
    <w:p w:rsidR="00ED28E1" w:rsidRPr="00ED28E1" w:rsidRDefault="00ED28E1" w:rsidP="00D9347B">
      <w:pPr>
        <w:ind w:firstLine="708"/>
        <w:jc w:val="both"/>
        <w:rPr>
          <w:lang w:val="ru-RU"/>
        </w:rPr>
      </w:pPr>
      <w:r w:rsidRPr="00ED28E1">
        <w:rPr>
          <w:rFonts w:ascii="Times New Roman" w:hAnsi="Times New Roman" w:cs="Times New Roman"/>
          <w:i/>
          <w:iCs/>
          <w:sz w:val="28"/>
          <w:szCs w:val="28"/>
          <w:u w:val="single"/>
          <w:lang w:val="ru-RU"/>
        </w:rPr>
        <w:t>по отношению к педагогам</w:t>
      </w:r>
      <w:r w:rsidRPr="00ED28E1">
        <w:rPr>
          <w:rFonts w:ascii="Times New Roman" w:hAnsi="Times New Roman" w:cs="Times New Roman"/>
          <w:i/>
          <w:iCs/>
          <w:sz w:val="28"/>
          <w:szCs w:val="28"/>
          <w:lang w:val="ru-RU"/>
        </w:rPr>
        <w:t xml:space="preserve">: </w:t>
      </w:r>
      <w:r w:rsidRPr="00ED28E1">
        <w:rPr>
          <w:rFonts w:ascii="Times New Roman" w:hAnsi="Times New Roman" w:cs="Times New Roman"/>
          <w:sz w:val="28"/>
          <w:szCs w:val="28"/>
          <w:lang w:val="ru-RU"/>
        </w:rPr>
        <w:t>мотивация специалистов начального</w:t>
      </w:r>
      <w:r w:rsidRPr="00ED28E1">
        <w:rPr>
          <w:rFonts w:ascii="Times New Roman" w:hAnsi="Times New Roman" w:cs="Times New Roman"/>
          <w:i/>
          <w:iCs/>
          <w:sz w:val="28"/>
          <w:szCs w:val="28"/>
          <w:lang w:val="ru-RU"/>
        </w:rPr>
        <w:t xml:space="preserve"> </w:t>
      </w:r>
      <w:r w:rsidRPr="00ED28E1">
        <w:rPr>
          <w:rFonts w:ascii="Times New Roman" w:hAnsi="Times New Roman" w:cs="Times New Roman"/>
          <w:sz w:val="28"/>
          <w:szCs w:val="28"/>
          <w:lang w:val="ru-RU"/>
        </w:rPr>
        <w:t>школьного и дополнительного образования на организацию экологического образования детей, содействие становлению экологической культуры у детей младшего школьного возраста, развитие у педагогов гражданской инициативы и профессионального творчества;</w:t>
      </w:r>
    </w:p>
    <w:p w:rsidR="00ED28E1" w:rsidRPr="00ED28E1" w:rsidRDefault="00ED28E1" w:rsidP="009B3DF5">
      <w:pPr>
        <w:rPr>
          <w:lang w:val="ru-RU"/>
        </w:rPr>
      </w:pPr>
    </w:p>
    <w:p w:rsidR="00ED28E1" w:rsidRPr="00ED28E1" w:rsidRDefault="00ED28E1" w:rsidP="00D9347B">
      <w:pPr>
        <w:ind w:firstLine="708"/>
        <w:jc w:val="both"/>
        <w:rPr>
          <w:lang w:val="ru-RU"/>
        </w:rPr>
      </w:pPr>
      <w:r w:rsidRPr="00ED28E1">
        <w:rPr>
          <w:rFonts w:ascii="Times New Roman" w:hAnsi="Times New Roman" w:cs="Times New Roman"/>
          <w:i/>
          <w:iCs/>
          <w:sz w:val="28"/>
          <w:szCs w:val="28"/>
          <w:u w:val="single"/>
          <w:lang w:val="ru-RU"/>
        </w:rPr>
        <w:t>по отношению к системе экологического образования</w:t>
      </w:r>
      <w:r w:rsidRPr="00ED28E1">
        <w:rPr>
          <w:rFonts w:ascii="Times New Roman" w:hAnsi="Times New Roman" w:cs="Times New Roman"/>
          <w:i/>
          <w:iCs/>
          <w:sz w:val="28"/>
          <w:szCs w:val="28"/>
          <w:lang w:val="ru-RU"/>
        </w:rPr>
        <w:t xml:space="preserve">: </w:t>
      </w:r>
      <w:r w:rsidRPr="00ED28E1">
        <w:rPr>
          <w:rFonts w:ascii="Times New Roman" w:hAnsi="Times New Roman" w:cs="Times New Roman"/>
          <w:sz w:val="28"/>
          <w:szCs w:val="28"/>
          <w:lang w:val="ru-RU"/>
        </w:rPr>
        <w:t>реализация</w:t>
      </w:r>
      <w:r w:rsidRPr="00ED28E1">
        <w:rPr>
          <w:rFonts w:ascii="Times New Roman" w:hAnsi="Times New Roman" w:cs="Times New Roman"/>
          <w:i/>
          <w:iCs/>
          <w:sz w:val="28"/>
          <w:szCs w:val="28"/>
          <w:lang w:val="ru-RU"/>
        </w:rPr>
        <w:t xml:space="preserve"> </w:t>
      </w:r>
      <w:r w:rsidRPr="00ED28E1">
        <w:rPr>
          <w:rFonts w:ascii="Times New Roman" w:hAnsi="Times New Roman" w:cs="Times New Roman"/>
          <w:sz w:val="28"/>
          <w:szCs w:val="28"/>
          <w:lang w:val="ru-RU"/>
        </w:rPr>
        <w:t>принципов преемственности и непрерывности в развитии системы экологического образования Свердловской области, активизация деятельности образовательных учреждений, государственных и общественных организаций, занимающихся развитием детского экологического движения.</w:t>
      </w:r>
    </w:p>
    <w:p w:rsidR="00ED28E1" w:rsidRPr="00ED28E1" w:rsidRDefault="00ED28E1" w:rsidP="009B3DF5">
      <w:pPr>
        <w:rPr>
          <w:lang w:val="ru-RU"/>
        </w:rPr>
      </w:pPr>
    </w:p>
    <w:p w:rsidR="00ED28E1" w:rsidRPr="00ED28E1" w:rsidRDefault="00ED28E1" w:rsidP="009B3DF5">
      <w:pPr>
        <w:rPr>
          <w:lang w:val="ru-RU"/>
        </w:rPr>
      </w:pPr>
    </w:p>
    <w:p w:rsidR="00ED28E1" w:rsidRPr="009B2A40" w:rsidRDefault="009B2A40" w:rsidP="009B3DF5">
      <w:pPr>
        <w:widowControl/>
        <w:tabs>
          <w:tab w:val="left" w:pos="4720"/>
        </w:tabs>
        <w:suppressAutoHyphens w:val="0"/>
        <w:autoSpaceDE/>
        <w:ind w:left="4016"/>
        <w:rPr>
          <w:b/>
          <w:bCs/>
          <w:sz w:val="28"/>
          <w:szCs w:val="28"/>
          <w:lang w:val="ru-RU"/>
        </w:rPr>
      </w:pPr>
      <w:r>
        <w:rPr>
          <w:rFonts w:ascii="Times New Roman" w:hAnsi="Times New Roman" w:cs="Times New Roman"/>
          <w:b/>
          <w:bCs/>
          <w:sz w:val="28"/>
          <w:szCs w:val="28"/>
          <w:lang w:val="ru-RU"/>
        </w:rPr>
        <w:t>2. Участники Игры</w:t>
      </w:r>
    </w:p>
    <w:p w:rsidR="00ED28E1" w:rsidRPr="00ED28E1" w:rsidRDefault="00ED28E1" w:rsidP="00D9347B">
      <w:pPr>
        <w:ind w:firstLine="566"/>
        <w:jc w:val="both"/>
        <w:rPr>
          <w:lang w:val="ru-RU"/>
        </w:rPr>
      </w:pPr>
      <w:r w:rsidRPr="00ED28E1">
        <w:rPr>
          <w:rFonts w:ascii="Times New Roman" w:hAnsi="Times New Roman" w:cs="Times New Roman"/>
          <w:sz w:val="28"/>
          <w:szCs w:val="28"/>
          <w:lang w:val="ru-RU"/>
        </w:rPr>
        <w:t xml:space="preserve">Участниками экологической </w:t>
      </w:r>
      <w:proofErr w:type="gramStart"/>
      <w:r w:rsidRPr="00ED28E1">
        <w:rPr>
          <w:rFonts w:ascii="Times New Roman" w:hAnsi="Times New Roman" w:cs="Times New Roman"/>
          <w:sz w:val="28"/>
          <w:szCs w:val="28"/>
          <w:lang w:val="ru-RU"/>
        </w:rPr>
        <w:t>кейс-игры</w:t>
      </w:r>
      <w:proofErr w:type="gramEnd"/>
      <w:r w:rsidRPr="00ED28E1">
        <w:rPr>
          <w:rFonts w:ascii="Times New Roman" w:hAnsi="Times New Roman" w:cs="Times New Roman"/>
          <w:sz w:val="28"/>
          <w:szCs w:val="28"/>
          <w:lang w:val="ru-RU"/>
        </w:rPr>
        <w:t xml:space="preserve"> для детей младшего школьного возраста </w:t>
      </w:r>
      <w:proofErr w:type="spellStart"/>
      <w:r>
        <w:rPr>
          <w:rFonts w:ascii="Times New Roman" w:hAnsi="Times New Roman" w:cs="Times New Roman"/>
          <w:sz w:val="28"/>
          <w:szCs w:val="28"/>
        </w:rPr>
        <w:t>GreenTeam</w:t>
      </w:r>
      <w:proofErr w:type="spellEnd"/>
      <w:r w:rsidRPr="00ED28E1">
        <w:rPr>
          <w:rFonts w:ascii="Times New Roman" w:hAnsi="Times New Roman" w:cs="Times New Roman"/>
          <w:sz w:val="28"/>
          <w:szCs w:val="28"/>
          <w:lang w:val="ru-RU"/>
        </w:rPr>
        <w:t xml:space="preserve"> являются </w:t>
      </w:r>
      <w:r w:rsidRPr="00ED28E1">
        <w:rPr>
          <w:rFonts w:ascii="Times New Roman" w:hAnsi="Times New Roman" w:cs="Times New Roman"/>
          <w:b/>
          <w:bCs/>
          <w:sz w:val="28"/>
          <w:szCs w:val="28"/>
          <w:lang w:val="ru-RU"/>
        </w:rPr>
        <w:t>дети младшего школьного возраста</w:t>
      </w:r>
      <w:r w:rsidRPr="00ED28E1">
        <w:rPr>
          <w:rFonts w:ascii="Times New Roman" w:hAnsi="Times New Roman" w:cs="Times New Roman"/>
          <w:sz w:val="28"/>
          <w:szCs w:val="28"/>
          <w:lang w:val="ru-RU"/>
        </w:rPr>
        <w:t xml:space="preserve"> образовательных учреждений всех типов и видов: учащиеся 1 - 4 классов. </w:t>
      </w:r>
      <w:r w:rsidRPr="00ED28E1">
        <w:rPr>
          <w:rFonts w:ascii="Times New Roman" w:hAnsi="Times New Roman" w:cs="Times New Roman"/>
          <w:sz w:val="28"/>
          <w:szCs w:val="28"/>
          <w:lang w:val="ru-RU"/>
        </w:rPr>
        <w:lastRenderedPageBreak/>
        <w:t xml:space="preserve">Приветствуется содействие родителей, социальных партнеров. Творческая группа детей состоит из </w:t>
      </w:r>
      <w:r w:rsidRPr="00ED28E1">
        <w:rPr>
          <w:rFonts w:ascii="Times New Roman" w:hAnsi="Times New Roman" w:cs="Times New Roman"/>
          <w:b/>
          <w:bCs/>
          <w:sz w:val="28"/>
          <w:szCs w:val="28"/>
          <w:lang w:val="ru-RU"/>
        </w:rPr>
        <w:t>5</w:t>
      </w:r>
      <w:r w:rsidRPr="00ED28E1">
        <w:rPr>
          <w:rFonts w:ascii="Times New Roman" w:hAnsi="Times New Roman" w:cs="Times New Roman"/>
          <w:sz w:val="28"/>
          <w:szCs w:val="28"/>
          <w:lang w:val="ru-RU"/>
        </w:rPr>
        <w:t xml:space="preserve"> </w:t>
      </w:r>
      <w:r w:rsidRPr="00ED28E1">
        <w:rPr>
          <w:rFonts w:ascii="Times New Roman" w:hAnsi="Times New Roman" w:cs="Times New Roman"/>
          <w:b/>
          <w:bCs/>
          <w:sz w:val="28"/>
          <w:szCs w:val="28"/>
          <w:lang w:val="ru-RU"/>
        </w:rPr>
        <w:t>человек</w:t>
      </w:r>
      <w:r w:rsidRPr="00ED28E1">
        <w:rPr>
          <w:rFonts w:ascii="Times New Roman" w:hAnsi="Times New Roman" w:cs="Times New Roman"/>
          <w:sz w:val="28"/>
          <w:szCs w:val="28"/>
          <w:lang w:val="ru-RU"/>
        </w:rPr>
        <w:t>.</w:t>
      </w:r>
    </w:p>
    <w:p w:rsidR="00ED28E1" w:rsidRDefault="00ED28E1" w:rsidP="009B3DF5">
      <w:pPr>
        <w:rPr>
          <w:lang w:val="ru-RU"/>
        </w:rPr>
      </w:pPr>
    </w:p>
    <w:p w:rsidR="00D9347B" w:rsidRPr="00ED28E1" w:rsidRDefault="00D9347B" w:rsidP="009B3DF5">
      <w:pPr>
        <w:rPr>
          <w:lang w:val="ru-RU"/>
        </w:rPr>
      </w:pPr>
    </w:p>
    <w:p w:rsidR="00ED28E1" w:rsidRPr="00ED28E1" w:rsidRDefault="009B2A40" w:rsidP="009B3DF5">
      <w:pPr>
        <w:widowControl/>
        <w:tabs>
          <w:tab w:val="left" w:pos="3160"/>
        </w:tabs>
        <w:suppressAutoHyphens w:val="0"/>
        <w:autoSpaceDE/>
        <w:ind w:left="2442"/>
        <w:rPr>
          <w:b/>
          <w:bCs/>
          <w:sz w:val="28"/>
          <w:szCs w:val="28"/>
          <w:lang w:val="ru-RU"/>
        </w:rPr>
      </w:pPr>
      <w:r>
        <w:rPr>
          <w:rFonts w:ascii="Times New Roman" w:hAnsi="Times New Roman" w:cs="Times New Roman"/>
          <w:b/>
          <w:bCs/>
          <w:sz w:val="28"/>
          <w:szCs w:val="28"/>
          <w:lang w:val="ru-RU"/>
        </w:rPr>
        <w:t xml:space="preserve">3. </w:t>
      </w:r>
      <w:r w:rsidR="00ED28E1" w:rsidRPr="00ED28E1">
        <w:rPr>
          <w:rFonts w:ascii="Times New Roman" w:hAnsi="Times New Roman" w:cs="Times New Roman"/>
          <w:b/>
          <w:bCs/>
          <w:sz w:val="28"/>
          <w:szCs w:val="28"/>
          <w:lang w:val="ru-RU"/>
        </w:rPr>
        <w:t>Услови</w:t>
      </w:r>
      <w:r>
        <w:rPr>
          <w:rFonts w:ascii="Times New Roman" w:hAnsi="Times New Roman" w:cs="Times New Roman"/>
          <w:b/>
          <w:bCs/>
          <w:sz w:val="28"/>
          <w:szCs w:val="28"/>
          <w:lang w:val="ru-RU"/>
        </w:rPr>
        <w:t>я организации и проведения Игры</w:t>
      </w:r>
    </w:p>
    <w:p w:rsidR="00ED28E1" w:rsidRPr="00ED28E1" w:rsidRDefault="00ED28E1" w:rsidP="009B3DF5">
      <w:pPr>
        <w:ind w:left="1120"/>
        <w:rPr>
          <w:b/>
          <w:bCs/>
          <w:sz w:val="28"/>
          <w:szCs w:val="28"/>
          <w:lang w:val="ru-RU"/>
        </w:rPr>
      </w:pPr>
      <w:r w:rsidRPr="00ED28E1">
        <w:rPr>
          <w:rFonts w:ascii="Times New Roman" w:hAnsi="Times New Roman" w:cs="Times New Roman"/>
          <w:sz w:val="28"/>
          <w:szCs w:val="28"/>
          <w:lang w:val="ru-RU"/>
        </w:rPr>
        <w:t xml:space="preserve">Игра проводится в </w:t>
      </w:r>
      <w:r w:rsidR="009B2A40">
        <w:rPr>
          <w:rFonts w:ascii="Times New Roman" w:hAnsi="Times New Roman" w:cs="Times New Roman"/>
          <w:sz w:val="28"/>
          <w:szCs w:val="28"/>
          <w:lang w:val="ru-RU"/>
        </w:rPr>
        <w:t>два</w:t>
      </w:r>
      <w:r w:rsidRPr="00ED28E1">
        <w:rPr>
          <w:rFonts w:ascii="Times New Roman" w:hAnsi="Times New Roman" w:cs="Times New Roman"/>
          <w:sz w:val="28"/>
          <w:szCs w:val="28"/>
          <w:lang w:val="ru-RU"/>
        </w:rPr>
        <w:t xml:space="preserve"> этапа:</w:t>
      </w:r>
    </w:p>
    <w:p w:rsidR="00ED28E1" w:rsidRPr="00ED28E1" w:rsidRDefault="00ED28E1" w:rsidP="009B3DF5">
      <w:pPr>
        <w:rPr>
          <w:b/>
          <w:bCs/>
          <w:sz w:val="28"/>
          <w:szCs w:val="28"/>
          <w:lang w:val="ru-RU"/>
        </w:rPr>
      </w:pPr>
    </w:p>
    <w:p w:rsidR="00ED28E1" w:rsidRPr="00ED28E1" w:rsidRDefault="009B2A40" w:rsidP="009B3DF5">
      <w:pPr>
        <w:widowControl/>
        <w:tabs>
          <w:tab w:val="left" w:pos="1434"/>
        </w:tabs>
        <w:suppressAutoHyphens w:val="0"/>
        <w:autoSpaceDE/>
        <w:ind w:firstLine="709"/>
        <w:jc w:val="both"/>
        <w:rPr>
          <w:b/>
          <w:bCs/>
          <w:sz w:val="28"/>
          <w:szCs w:val="28"/>
          <w:u w:val="single"/>
          <w:lang w:val="ru-RU"/>
        </w:rPr>
      </w:pPr>
      <w:r>
        <w:rPr>
          <w:rFonts w:ascii="Times New Roman" w:hAnsi="Times New Roman" w:cs="Times New Roman"/>
          <w:b/>
          <w:bCs/>
          <w:sz w:val="28"/>
          <w:szCs w:val="28"/>
          <w:u w:val="single"/>
          <w:lang w:val="ru-RU"/>
        </w:rPr>
        <w:t xml:space="preserve">1 </w:t>
      </w:r>
      <w:r w:rsidR="00ED28E1" w:rsidRPr="00ED28E1">
        <w:rPr>
          <w:rFonts w:ascii="Times New Roman" w:hAnsi="Times New Roman" w:cs="Times New Roman"/>
          <w:b/>
          <w:bCs/>
          <w:sz w:val="28"/>
          <w:szCs w:val="28"/>
          <w:u w:val="single"/>
          <w:lang w:val="ru-RU"/>
        </w:rPr>
        <w:t>этап</w:t>
      </w:r>
      <w:r w:rsidR="00ED28E1" w:rsidRPr="00ED28E1">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 xml:space="preserve">– заочный </w:t>
      </w:r>
      <w:r w:rsidR="00ED28E1" w:rsidRPr="00ED28E1">
        <w:rPr>
          <w:rFonts w:ascii="Times New Roman" w:hAnsi="Times New Roman" w:cs="Times New Roman"/>
          <w:b/>
          <w:bCs/>
          <w:sz w:val="28"/>
          <w:szCs w:val="28"/>
          <w:lang w:val="ru-RU"/>
        </w:rPr>
        <w:t>(февраль</w:t>
      </w:r>
      <w:r>
        <w:rPr>
          <w:rFonts w:ascii="Times New Roman" w:hAnsi="Times New Roman" w:cs="Times New Roman"/>
          <w:b/>
          <w:bCs/>
          <w:sz w:val="28"/>
          <w:szCs w:val="28"/>
          <w:lang w:val="ru-RU"/>
        </w:rPr>
        <w:t>-март</w:t>
      </w:r>
      <w:r w:rsidR="00ED28E1" w:rsidRPr="00ED28E1">
        <w:rPr>
          <w:rFonts w:ascii="Times New Roman" w:hAnsi="Times New Roman" w:cs="Times New Roman"/>
          <w:b/>
          <w:bCs/>
          <w:sz w:val="28"/>
          <w:szCs w:val="28"/>
          <w:lang w:val="ru-RU"/>
        </w:rPr>
        <w:t xml:space="preserve"> 2018 г.) </w:t>
      </w:r>
      <w:r w:rsidRPr="009B2A40">
        <w:rPr>
          <w:rFonts w:ascii="Times New Roman" w:hAnsi="Times New Roman" w:cs="Times New Roman"/>
          <w:bCs/>
          <w:sz w:val="28"/>
          <w:szCs w:val="28"/>
          <w:lang w:val="ru-RU"/>
        </w:rPr>
        <w:t>подготовка</w:t>
      </w:r>
      <w:r>
        <w:rPr>
          <w:rFonts w:ascii="Times New Roman" w:hAnsi="Times New Roman" w:cs="Times New Roman"/>
          <w:bCs/>
          <w:sz w:val="28"/>
          <w:szCs w:val="28"/>
          <w:lang w:val="ru-RU"/>
        </w:rPr>
        <w:t xml:space="preserve"> отчёта-альбома эк</w:t>
      </w:r>
      <w:r>
        <w:rPr>
          <w:rFonts w:ascii="Times New Roman" w:hAnsi="Times New Roman" w:cs="Times New Roman"/>
          <w:bCs/>
          <w:sz w:val="28"/>
          <w:szCs w:val="28"/>
          <w:lang w:val="ru-RU"/>
        </w:rPr>
        <w:t>о</w:t>
      </w:r>
      <w:r>
        <w:rPr>
          <w:rFonts w:ascii="Times New Roman" w:hAnsi="Times New Roman" w:cs="Times New Roman"/>
          <w:bCs/>
          <w:sz w:val="28"/>
          <w:szCs w:val="28"/>
          <w:lang w:val="ru-RU"/>
        </w:rPr>
        <w:t>логического исследовательского проекта (</w:t>
      </w:r>
      <w:r w:rsidRPr="009B2A40">
        <w:rPr>
          <w:rFonts w:ascii="Times New Roman" w:hAnsi="Times New Roman" w:cs="Times New Roman"/>
          <w:b/>
          <w:bCs/>
          <w:sz w:val="28"/>
          <w:szCs w:val="28"/>
          <w:lang w:val="ru-RU"/>
        </w:rPr>
        <w:t>до 16 марта 2018 г.</w:t>
      </w:r>
      <w:r>
        <w:rPr>
          <w:rFonts w:ascii="Times New Roman" w:hAnsi="Times New Roman" w:cs="Times New Roman"/>
          <w:bCs/>
          <w:sz w:val="28"/>
          <w:szCs w:val="28"/>
          <w:lang w:val="ru-RU"/>
        </w:rPr>
        <w:t>)</w:t>
      </w:r>
      <w:r>
        <w:rPr>
          <w:rFonts w:ascii="Times New Roman" w:hAnsi="Times New Roman" w:cs="Times New Roman"/>
          <w:b/>
          <w:bCs/>
          <w:sz w:val="28"/>
          <w:szCs w:val="28"/>
          <w:lang w:val="ru-RU"/>
        </w:rPr>
        <w:t xml:space="preserve"> </w:t>
      </w:r>
    </w:p>
    <w:p w:rsidR="00ED28E1" w:rsidRPr="00ED28E1" w:rsidRDefault="00ED28E1" w:rsidP="009B3DF5">
      <w:pPr>
        <w:ind w:firstLine="709"/>
        <w:rPr>
          <w:b/>
          <w:bCs/>
          <w:sz w:val="28"/>
          <w:szCs w:val="28"/>
          <w:u w:val="single"/>
          <w:lang w:val="ru-RU"/>
        </w:rPr>
      </w:pPr>
    </w:p>
    <w:p w:rsidR="009B2A40" w:rsidRDefault="009B2A40" w:rsidP="009B3DF5">
      <w:pPr>
        <w:ind w:firstLine="709"/>
        <w:jc w:val="both"/>
        <w:rPr>
          <w:rFonts w:ascii="Times New Roman" w:hAnsi="Times New Roman"/>
          <w:snapToGrid w:val="0"/>
          <w:sz w:val="28"/>
          <w:szCs w:val="28"/>
          <w:lang w:val="ru-RU"/>
        </w:rPr>
      </w:pPr>
      <w:r>
        <w:rPr>
          <w:rFonts w:ascii="Times New Roman" w:hAnsi="Times New Roman" w:cs="Times New Roman"/>
          <w:b/>
          <w:bCs/>
          <w:sz w:val="28"/>
          <w:szCs w:val="28"/>
          <w:u w:val="single"/>
          <w:lang w:val="ru-RU"/>
        </w:rPr>
        <w:t xml:space="preserve">2 </w:t>
      </w:r>
      <w:r w:rsidR="00ED28E1" w:rsidRPr="00ED28E1">
        <w:rPr>
          <w:rFonts w:ascii="Times New Roman" w:hAnsi="Times New Roman" w:cs="Times New Roman"/>
          <w:b/>
          <w:bCs/>
          <w:sz w:val="28"/>
          <w:szCs w:val="28"/>
          <w:u w:val="single"/>
          <w:lang w:val="ru-RU"/>
        </w:rPr>
        <w:t>этап</w:t>
      </w:r>
      <w:r w:rsidR="00ED28E1" w:rsidRPr="00ED28E1">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 xml:space="preserve">– очный </w:t>
      </w:r>
      <w:r w:rsidR="00ED28E1" w:rsidRPr="00ED28E1">
        <w:rPr>
          <w:rFonts w:ascii="Times New Roman" w:hAnsi="Times New Roman" w:cs="Times New Roman"/>
          <w:b/>
          <w:bCs/>
          <w:sz w:val="28"/>
          <w:szCs w:val="28"/>
          <w:lang w:val="ru-RU"/>
        </w:rPr>
        <w:t xml:space="preserve">(март 2018 г.) </w:t>
      </w:r>
      <w:r>
        <w:rPr>
          <w:rFonts w:ascii="Times New Roman" w:hAnsi="Times New Roman" w:cs="Times New Roman"/>
          <w:b/>
          <w:bCs/>
          <w:sz w:val="28"/>
          <w:szCs w:val="28"/>
          <w:lang w:val="ru-RU"/>
        </w:rPr>
        <w:t xml:space="preserve"> </w:t>
      </w:r>
      <w:r w:rsidRPr="009B2A40">
        <w:rPr>
          <w:rFonts w:ascii="Times New Roman" w:hAnsi="Times New Roman"/>
          <w:snapToGrid w:val="0"/>
          <w:sz w:val="28"/>
          <w:szCs w:val="28"/>
          <w:lang w:val="ru-RU"/>
        </w:rPr>
        <w:t xml:space="preserve">театрализованное выступление – отчет о выполнении проекта (примерная дата </w:t>
      </w:r>
      <w:r w:rsidR="009D0B64">
        <w:rPr>
          <w:rFonts w:ascii="Times New Roman" w:hAnsi="Times New Roman"/>
          <w:b/>
          <w:snapToGrid w:val="0"/>
          <w:sz w:val="28"/>
          <w:szCs w:val="28"/>
          <w:lang w:val="ru-RU"/>
        </w:rPr>
        <w:t>6 апреля</w:t>
      </w:r>
      <w:bookmarkStart w:id="0" w:name="_GoBack"/>
      <w:bookmarkEnd w:id="0"/>
      <w:r w:rsidRPr="009B2A40">
        <w:rPr>
          <w:rFonts w:ascii="Times New Roman" w:hAnsi="Times New Roman"/>
          <w:b/>
          <w:snapToGrid w:val="0"/>
          <w:sz w:val="28"/>
          <w:szCs w:val="28"/>
          <w:lang w:val="ru-RU"/>
        </w:rPr>
        <w:t xml:space="preserve"> 201</w:t>
      </w:r>
      <w:r>
        <w:rPr>
          <w:rFonts w:ascii="Times New Roman" w:hAnsi="Times New Roman"/>
          <w:b/>
          <w:snapToGrid w:val="0"/>
          <w:sz w:val="28"/>
          <w:szCs w:val="28"/>
          <w:lang w:val="ru-RU"/>
        </w:rPr>
        <w:t>8</w:t>
      </w:r>
      <w:r w:rsidRPr="009B2A40">
        <w:rPr>
          <w:rFonts w:ascii="Times New Roman" w:hAnsi="Times New Roman"/>
          <w:b/>
          <w:snapToGrid w:val="0"/>
          <w:sz w:val="28"/>
          <w:szCs w:val="28"/>
          <w:lang w:val="ru-RU"/>
        </w:rPr>
        <w:t xml:space="preserve"> г</w:t>
      </w:r>
      <w:r w:rsidRPr="009B2A40">
        <w:rPr>
          <w:rFonts w:ascii="Times New Roman" w:hAnsi="Times New Roman"/>
          <w:snapToGrid w:val="0"/>
          <w:sz w:val="28"/>
          <w:szCs w:val="28"/>
          <w:lang w:val="ru-RU"/>
        </w:rPr>
        <w:t>.)</w:t>
      </w:r>
    </w:p>
    <w:p w:rsidR="009B2A40" w:rsidRDefault="009B2A40" w:rsidP="009B3DF5">
      <w:pPr>
        <w:ind w:firstLine="709"/>
        <w:jc w:val="both"/>
        <w:rPr>
          <w:rFonts w:ascii="Times New Roman" w:hAnsi="Times New Roman"/>
          <w:b/>
          <w:snapToGrid w:val="0"/>
          <w:sz w:val="28"/>
          <w:szCs w:val="28"/>
          <w:lang w:val="ru-RU"/>
        </w:rPr>
      </w:pPr>
    </w:p>
    <w:p w:rsidR="009B2A40" w:rsidRPr="009B2A40" w:rsidRDefault="009B2A40" w:rsidP="00D9347B">
      <w:pPr>
        <w:ind w:firstLine="708"/>
        <w:jc w:val="both"/>
        <w:rPr>
          <w:lang w:val="ru-RU"/>
        </w:rPr>
      </w:pPr>
      <w:r w:rsidRPr="009B2A40">
        <w:rPr>
          <w:rFonts w:ascii="Times New Roman" w:hAnsi="Times New Roman" w:cs="Times New Roman"/>
          <w:sz w:val="28"/>
          <w:szCs w:val="28"/>
          <w:lang w:val="ru-RU"/>
        </w:rPr>
        <w:t>Руководителями команды детей могут выступать педагогические работники образовательного учреждения, представители родительской общественности, социальные партнеры.</w:t>
      </w:r>
    </w:p>
    <w:p w:rsidR="009B2A40" w:rsidRPr="009B2A40" w:rsidRDefault="009B2A40" w:rsidP="00D9347B">
      <w:pPr>
        <w:rPr>
          <w:lang w:val="ru-RU"/>
        </w:rPr>
      </w:pPr>
    </w:p>
    <w:p w:rsidR="009B2A40" w:rsidRPr="009B2A40" w:rsidRDefault="009B2A40" w:rsidP="00D9347B">
      <w:pPr>
        <w:ind w:firstLine="708"/>
        <w:jc w:val="both"/>
        <w:rPr>
          <w:lang w:val="ru-RU"/>
        </w:rPr>
      </w:pPr>
      <w:r w:rsidRPr="009B2A40">
        <w:rPr>
          <w:rFonts w:ascii="Times New Roman" w:hAnsi="Times New Roman" w:cs="Times New Roman"/>
          <w:sz w:val="28"/>
          <w:szCs w:val="28"/>
          <w:lang w:val="ru-RU"/>
        </w:rPr>
        <w:t xml:space="preserve">Для участия в Игре команде детей необходимо выполнить </w:t>
      </w:r>
      <w:proofErr w:type="gramStart"/>
      <w:r w:rsidRPr="009B2A40">
        <w:rPr>
          <w:rFonts w:ascii="Times New Roman" w:hAnsi="Times New Roman" w:cs="Times New Roman"/>
          <w:sz w:val="28"/>
          <w:szCs w:val="28"/>
          <w:lang w:val="ru-RU"/>
        </w:rPr>
        <w:t>экологическое</w:t>
      </w:r>
      <w:proofErr w:type="gramEnd"/>
      <w:r w:rsidRPr="009B2A40">
        <w:rPr>
          <w:rFonts w:ascii="Times New Roman" w:hAnsi="Times New Roman" w:cs="Times New Roman"/>
          <w:sz w:val="28"/>
          <w:szCs w:val="28"/>
          <w:lang w:val="ru-RU"/>
        </w:rPr>
        <w:t xml:space="preserve"> кейс-задание</w:t>
      </w:r>
      <w:r w:rsidR="0089746B">
        <w:rPr>
          <w:rStyle w:val="af4"/>
          <w:rFonts w:ascii="Times New Roman" w:hAnsi="Times New Roman" w:cs="Times New Roman"/>
          <w:sz w:val="28"/>
          <w:szCs w:val="28"/>
          <w:lang w:val="ru-RU"/>
        </w:rPr>
        <w:footnoteReference w:id="1"/>
      </w:r>
      <w:r w:rsidRPr="009B2A40">
        <w:rPr>
          <w:rFonts w:ascii="Times New Roman" w:hAnsi="Times New Roman" w:cs="Times New Roman"/>
          <w:sz w:val="28"/>
          <w:szCs w:val="28"/>
          <w:lang w:val="ru-RU"/>
        </w:rPr>
        <w:t xml:space="preserve"> по одному из предложенных направлений.</w:t>
      </w:r>
    </w:p>
    <w:p w:rsidR="009B2A40" w:rsidRPr="009B2A40" w:rsidRDefault="009B2A40" w:rsidP="00D9347B">
      <w:pPr>
        <w:rPr>
          <w:lang w:val="ru-RU"/>
        </w:rPr>
      </w:pPr>
    </w:p>
    <w:p w:rsidR="009B2A40" w:rsidRPr="009B2A40" w:rsidRDefault="009B2A40" w:rsidP="00D9347B">
      <w:pPr>
        <w:rPr>
          <w:lang w:val="ru-RU"/>
        </w:rPr>
      </w:pPr>
      <w:r w:rsidRPr="009B2A40">
        <w:rPr>
          <w:rFonts w:ascii="Times New Roman" w:hAnsi="Times New Roman" w:cs="Times New Roman"/>
          <w:sz w:val="28"/>
          <w:szCs w:val="28"/>
          <w:lang w:val="ru-RU"/>
        </w:rPr>
        <w:t>Результаты работы необходимо представить в форме:</w:t>
      </w:r>
    </w:p>
    <w:p w:rsidR="009B2A40" w:rsidRPr="009B2A40" w:rsidRDefault="009B2A40" w:rsidP="00D9347B">
      <w:pPr>
        <w:rPr>
          <w:lang w:val="ru-RU"/>
        </w:rPr>
      </w:pPr>
    </w:p>
    <w:p w:rsidR="009B2A40" w:rsidRPr="00D9347B" w:rsidRDefault="00D9347B" w:rsidP="00D9347B">
      <w:pPr>
        <w:widowControl/>
        <w:tabs>
          <w:tab w:val="left" w:pos="1442"/>
        </w:tabs>
        <w:suppressAutoHyphens w:val="0"/>
        <w:autoSpaceDE/>
        <w:ind w:firstLine="709"/>
        <w:jc w:val="both"/>
        <w:rPr>
          <w:b/>
          <w:bCs/>
          <w:sz w:val="28"/>
          <w:szCs w:val="28"/>
          <w:lang w:val="ru-RU"/>
        </w:rPr>
      </w:pPr>
      <w:r w:rsidRPr="00D9347B">
        <w:rPr>
          <w:rFonts w:ascii="Times New Roman" w:hAnsi="Times New Roman" w:cs="Times New Roman"/>
          <w:b/>
          <w:bCs/>
          <w:sz w:val="28"/>
          <w:szCs w:val="28"/>
          <w:lang w:val="ru-RU"/>
        </w:rPr>
        <w:t>1.</w:t>
      </w:r>
      <w:r>
        <w:rPr>
          <w:rFonts w:ascii="Times New Roman" w:hAnsi="Times New Roman" w:cs="Times New Roman"/>
          <w:b/>
          <w:bCs/>
          <w:sz w:val="28"/>
          <w:szCs w:val="28"/>
          <w:lang w:val="ru-RU"/>
        </w:rPr>
        <w:t xml:space="preserve"> </w:t>
      </w:r>
      <w:r w:rsidR="009B2A40" w:rsidRPr="00D9347B">
        <w:rPr>
          <w:rFonts w:ascii="Times New Roman" w:hAnsi="Times New Roman" w:cs="Times New Roman"/>
          <w:b/>
          <w:bCs/>
          <w:sz w:val="28"/>
          <w:szCs w:val="28"/>
          <w:lang w:val="ru-RU"/>
        </w:rPr>
        <w:t>А</w:t>
      </w:r>
      <w:r w:rsidR="009B2A40" w:rsidRPr="00D9347B">
        <w:rPr>
          <w:rFonts w:ascii="Times New Roman" w:hAnsi="Times New Roman" w:cs="Times New Roman"/>
          <w:b/>
          <w:bCs/>
          <w:sz w:val="28"/>
          <w:szCs w:val="28"/>
          <w:lang w:val="ru-RU"/>
        </w:rPr>
        <w:t xml:space="preserve">льбома-отчета объемом не более 12 страниц, </w:t>
      </w:r>
      <w:r w:rsidR="009B2A40" w:rsidRPr="00D9347B">
        <w:rPr>
          <w:rFonts w:ascii="Times New Roman" w:hAnsi="Times New Roman" w:cs="Times New Roman"/>
          <w:sz w:val="28"/>
          <w:szCs w:val="28"/>
          <w:lang w:val="ru-RU"/>
        </w:rPr>
        <w:t>который содержит</w:t>
      </w:r>
      <w:r w:rsidR="009B2A40" w:rsidRPr="00D9347B">
        <w:rPr>
          <w:rFonts w:ascii="Times New Roman" w:hAnsi="Times New Roman" w:cs="Times New Roman"/>
          <w:b/>
          <w:bCs/>
          <w:sz w:val="28"/>
          <w:szCs w:val="28"/>
          <w:lang w:val="ru-RU"/>
        </w:rPr>
        <w:t xml:space="preserve"> </w:t>
      </w:r>
      <w:r w:rsidR="009B2A40" w:rsidRPr="00D9347B">
        <w:rPr>
          <w:rFonts w:ascii="Times New Roman" w:hAnsi="Times New Roman" w:cs="Times New Roman"/>
          <w:sz w:val="28"/>
          <w:szCs w:val="28"/>
          <w:lang w:val="ru-RU"/>
        </w:rPr>
        <w:t>письменный отчет, название и девиз команды, атрибутику, иллюстрации, ф</w:t>
      </w:r>
      <w:r w:rsidR="009B2A40" w:rsidRPr="00D9347B">
        <w:rPr>
          <w:rFonts w:ascii="Times New Roman" w:hAnsi="Times New Roman" w:cs="Times New Roman"/>
          <w:sz w:val="28"/>
          <w:szCs w:val="28"/>
          <w:lang w:val="ru-RU"/>
        </w:rPr>
        <w:t>о</w:t>
      </w:r>
      <w:r w:rsidR="009B2A40" w:rsidRPr="00D9347B">
        <w:rPr>
          <w:rFonts w:ascii="Times New Roman" w:hAnsi="Times New Roman" w:cs="Times New Roman"/>
          <w:sz w:val="28"/>
          <w:szCs w:val="28"/>
          <w:lang w:val="ru-RU"/>
        </w:rPr>
        <w:t>тографии, рисунки и др. (возможно приложение видеоматериала и презент</w:t>
      </w:r>
      <w:r w:rsidR="009B2A40" w:rsidRPr="00D9347B">
        <w:rPr>
          <w:rFonts w:ascii="Times New Roman" w:hAnsi="Times New Roman" w:cs="Times New Roman"/>
          <w:sz w:val="28"/>
          <w:szCs w:val="28"/>
          <w:lang w:val="ru-RU"/>
        </w:rPr>
        <w:t>а</w:t>
      </w:r>
      <w:r w:rsidR="009B2A40" w:rsidRPr="00D9347B">
        <w:rPr>
          <w:rFonts w:ascii="Times New Roman" w:hAnsi="Times New Roman" w:cs="Times New Roman"/>
          <w:sz w:val="28"/>
          <w:szCs w:val="28"/>
          <w:lang w:val="ru-RU"/>
        </w:rPr>
        <w:t xml:space="preserve">ции в программе </w:t>
      </w:r>
      <w:proofErr w:type="gramStart"/>
      <w:r w:rsidR="009B2A40" w:rsidRPr="00D9347B">
        <w:rPr>
          <w:rFonts w:ascii="Times New Roman" w:hAnsi="Times New Roman" w:cs="Times New Roman"/>
          <w:sz w:val="28"/>
          <w:szCs w:val="28"/>
          <w:lang w:val="ru-RU"/>
        </w:rPr>
        <w:t>М</w:t>
      </w:r>
      <w:proofErr w:type="spellStart"/>
      <w:proofErr w:type="gramEnd"/>
      <w:r w:rsidR="009B2A40" w:rsidRPr="00D9347B">
        <w:rPr>
          <w:rFonts w:ascii="Times New Roman" w:hAnsi="Times New Roman" w:cs="Times New Roman"/>
          <w:sz w:val="28"/>
          <w:szCs w:val="28"/>
        </w:rPr>
        <w:t>icrosoft</w:t>
      </w:r>
      <w:proofErr w:type="spellEnd"/>
      <w:r w:rsidR="009B2A40" w:rsidRPr="00D9347B">
        <w:rPr>
          <w:rFonts w:ascii="Times New Roman" w:hAnsi="Times New Roman" w:cs="Times New Roman"/>
          <w:sz w:val="28"/>
          <w:szCs w:val="28"/>
          <w:lang w:val="ru-RU"/>
        </w:rPr>
        <w:t xml:space="preserve"> </w:t>
      </w:r>
      <w:r w:rsidR="009B2A40" w:rsidRPr="00D9347B">
        <w:rPr>
          <w:rFonts w:ascii="Times New Roman" w:hAnsi="Times New Roman" w:cs="Times New Roman"/>
          <w:sz w:val="28"/>
          <w:szCs w:val="28"/>
        </w:rPr>
        <w:t>Power</w:t>
      </w:r>
      <w:r w:rsidR="009B2A40" w:rsidRPr="00D9347B">
        <w:rPr>
          <w:rFonts w:ascii="Times New Roman" w:hAnsi="Times New Roman" w:cs="Times New Roman"/>
          <w:sz w:val="28"/>
          <w:szCs w:val="28"/>
          <w:lang w:val="ru-RU"/>
        </w:rPr>
        <w:t xml:space="preserve"> </w:t>
      </w:r>
      <w:r w:rsidR="009B2A40" w:rsidRPr="00D9347B">
        <w:rPr>
          <w:rFonts w:ascii="Times New Roman" w:hAnsi="Times New Roman" w:cs="Times New Roman"/>
          <w:sz w:val="28"/>
          <w:szCs w:val="28"/>
        </w:rPr>
        <w:t>Point</w:t>
      </w:r>
      <w:r w:rsidR="009B2A40" w:rsidRPr="00D9347B">
        <w:rPr>
          <w:rFonts w:ascii="Times New Roman" w:hAnsi="Times New Roman" w:cs="Times New Roman"/>
          <w:sz w:val="28"/>
          <w:szCs w:val="28"/>
          <w:lang w:val="ru-RU"/>
        </w:rPr>
        <w:t xml:space="preserve">; </w:t>
      </w:r>
      <w:r w:rsidR="009B2A40" w:rsidRPr="00D9347B">
        <w:rPr>
          <w:rFonts w:ascii="Times New Roman" w:hAnsi="Times New Roman" w:cs="Times New Roman"/>
          <w:b/>
          <w:bCs/>
          <w:sz w:val="28"/>
          <w:szCs w:val="28"/>
          <w:lang w:val="ru-RU"/>
        </w:rPr>
        <w:t>на конкурс не принимаются</w:t>
      </w:r>
      <w:r w:rsidR="009B2A40" w:rsidRPr="00D9347B">
        <w:rPr>
          <w:rFonts w:ascii="Times New Roman" w:hAnsi="Times New Roman" w:cs="Times New Roman"/>
          <w:sz w:val="28"/>
          <w:szCs w:val="28"/>
          <w:lang w:val="ru-RU"/>
        </w:rPr>
        <w:t xml:space="preserve"> </w:t>
      </w:r>
      <w:r w:rsidR="009B2A40" w:rsidRPr="00D9347B">
        <w:rPr>
          <w:rFonts w:ascii="Times New Roman" w:hAnsi="Times New Roman" w:cs="Times New Roman"/>
          <w:b/>
          <w:bCs/>
          <w:sz w:val="28"/>
          <w:szCs w:val="28"/>
          <w:lang w:val="ru-RU"/>
        </w:rPr>
        <w:t>об</w:t>
      </w:r>
      <w:r w:rsidR="009B2A40" w:rsidRPr="00D9347B">
        <w:rPr>
          <w:rFonts w:ascii="Times New Roman" w:hAnsi="Times New Roman" w:cs="Times New Roman"/>
          <w:b/>
          <w:bCs/>
          <w:sz w:val="28"/>
          <w:szCs w:val="28"/>
          <w:lang w:val="ru-RU"/>
        </w:rPr>
        <w:t>ъ</w:t>
      </w:r>
      <w:r w:rsidR="009B2A40" w:rsidRPr="00D9347B">
        <w:rPr>
          <w:rFonts w:ascii="Times New Roman" w:hAnsi="Times New Roman" w:cs="Times New Roman"/>
          <w:b/>
          <w:bCs/>
          <w:sz w:val="28"/>
          <w:szCs w:val="28"/>
          <w:lang w:val="ru-RU"/>
        </w:rPr>
        <w:t>ёмные макеты, модели и т.д., включение их в отчет возможно в виде в</w:t>
      </w:r>
      <w:r w:rsidR="009B2A40" w:rsidRPr="00D9347B">
        <w:rPr>
          <w:rFonts w:ascii="Times New Roman" w:hAnsi="Times New Roman" w:cs="Times New Roman"/>
          <w:b/>
          <w:bCs/>
          <w:sz w:val="28"/>
          <w:szCs w:val="28"/>
          <w:lang w:val="ru-RU"/>
        </w:rPr>
        <w:t>и</w:t>
      </w:r>
      <w:r w:rsidR="009B2A40" w:rsidRPr="00D9347B">
        <w:rPr>
          <w:rFonts w:ascii="Times New Roman" w:hAnsi="Times New Roman" w:cs="Times New Roman"/>
          <w:b/>
          <w:bCs/>
          <w:sz w:val="28"/>
          <w:szCs w:val="28"/>
          <w:lang w:val="ru-RU"/>
        </w:rPr>
        <w:t>део- или фотом</w:t>
      </w:r>
      <w:r w:rsidR="009B2A40" w:rsidRPr="00D9347B">
        <w:rPr>
          <w:rFonts w:ascii="Times New Roman" w:hAnsi="Times New Roman" w:cs="Times New Roman"/>
          <w:b/>
          <w:bCs/>
          <w:sz w:val="28"/>
          <w:szCs w:val="28"/>
          <w:lang w:val="ru-RU"/>
        </w:rPr>
        <w:t>а</w:t>
      </w:r>
      <w:r w:rsidR="009B2A40" w:rsidRPr="00D9347B">
        <w:rPr>
          <w:rFonts w:ascii="Times New Roman" w:hAnsi="Times New Roman" w:cs="Times New Roman"/>
          <w:b/>
          <w:bCs/>
          <w:sz w:val="28"/>
          <w:szCs w:val="28"/>
          <w:lang w:val="ru-RU"/>
        </w:rPr>
        <w:t>териалов);</w:t>
      </w:r>
    </w:p>
    <w:p w:rsidR="009B2A40" w:rsidRPr="0089746B" w:rsidRDefault="00D9347B" w:rsidP="00D9347B">
      <w:pPr>
        <w:widowControl/>
        <w:tabs>
          <w:tab w:val="left" w:pos="142"/>
        </w:tabs>
        <w:suppressAutoHyphens w:val="0"/>
        <w:autoSpaceDE/>
        <w:ind w:firstLine="709"/>
        <w:jc w:val="both"/>
        <w:rPr>
          <w:b/>
          <w:bCs/>
          <w:sz w:val="28"/>
          <w:szCs w:val="28"/>
          <w:lang w:val="ru-RU"/>
        </w:rPr>
      </w:pPr>
      <w:r>
        <w:rPr>
          <w:rFonts w:ascii="Times New Roman" w:hAnsi="Times New Roman" w:cs="Times New Roman"/>
          <w:b/>
          <w:bCs/>
          <w:sz w:val="28"/>
          <w:szCs w:val="28"/>
          <w:lang w:val="ru-RU"/>
        </w:rPr>
        <w:t>2. Т</w:t>
      </w:r>
      <w:r w:rsidR="009B2A40" w:rsidRPr="0089746B">
        <w:rPr>
          <w:rFonts w:ascii="Times New Roman" w:hAnsi="Times New Roman" w:cs="Times New Roman"/>
          <w:b/>
          <w:bCs/>
          <w:sz w:val="28"/>
          <w:szCs w:val="28"/>
          <w:lang w:val="ru-RU"/>
        </w:rPr>
        <w:t>еатрализованного выступления-отчета</w:t>
      </w:r>
      <w:r w:rsidR="009B2A40" w:rsidRPr="0089746B">
        <w:rPr>
          <w:rFonts w:ascii="Times New Roman" w:hAnsi="Times New Roman" w:cs="Times New Roman"/>
          <w:sz w:val="28"/>
          <w:szCs w:val="28"/>
          <w:lang w:val="ru-RU"/>
        </w:rPr>
        <w:t>,</w:t>
      </w:r>
      <w:r w:rsidR="009B2A40" w:rsidRPr="0089746B">
        <w:rPr>
          <w:rFonts w:ascii="Times New Roman" w:hAnsi="Times New Roman" w:cs="Times New Roman"/>
          <w:b/>
          <w:bCs/>
          <w:sz w:val="28"/>
          <w:szCs w:val="28"/>
          <w:lang w:val="ru-RU"/>
        </w:rPr>
        <w:t xml:space="preserve"> </w:t>
      </w:r>
      <w:r w:rsidR="009B2A40" w:rsidRPr="0089746B">
        <w:rPr>
          <w:rFonts w:ascii="Times New Roman" w:hAnsi="Times New Roman" w:cs="Times New Roman"/>
          <w:sz w:val="28"/>
          <w:szCs w:val="28"/>
          <w:lang w:val="ru-RU"/>
        </w:rPr>
        <w:t>отражающего содерж</w:t>
      </w:r>
      <w:r w:rsidR="009B2A40" w:rsidRPr="0089746B">
        <w:rPr>
          <w:rFonts w:ascii="Times New Roman" w:hAnsi="Times New Roman" w:cs="Times New Roman"/>
          <w:sz w:val="28"/>
          <w:szCs w:val="28"/>
          <w:lang w:val="ru-RU"/>
        </w:rPr>
        <w:t>а</w:t>
      </w:r>
      <w:r w:rsidR="009B2A40" w:rsidRPr="0089746B">
        <w:rPr>
          <w:rFonts w:ascii="Times New Roman" w:hAnsi="Times New Roman" w:cs="Times New Roman"/>
          <w:sz w:val="28"/>
          <w:szCs w:val="28"/>
          <w:lang w:val="ru-RU"/>
        </w:rPr>
        <w:t>ние</w:t>
      </w:r>
      <w:r w:rsidR="0089746B">
        <w:rPr>
          <w:rFonts w:ascii="Times New Roman" w:hAnsi="Times New Roman" w:cs="Times New Roman"/>
          <w:sz w:val="28"/>
          <w:szCs w:val="28"/>
          <w:lang w:val="ru-RU"/>
        </w:rPr>
        <w:t xml:space="preserve"> </w:t>
      </w:r>
      <w:r w:rsidR="0089746B" w:rsidRPr="0089746B">
        <w:rPr>
          <w:bCs/>
          <w:sz w:val="28"/>
          <w:szCs w:val="28"/>
          <w:lang w:val="ru-RU"/>
        </w:rPr>
        <w:t>и</w:t>
      </w:r>
      <w:r w:rsidR="0089746B">
        <w:rPr>
          <w:b/>
          <w:bCs/>
          <w:sz w:val="28"/>
          <w:szCs w:val="28"/>
          <w:lang w:val="ru-RU"/>
        </w:rPr>
        <w:t xml:space="preserve"> </w:t>
      </w:r>
      <w:r w:rsidR="009B2A40" w:rsidRPr="0089746B">
        <w:rPr>
          <w:rFonts w:ascii="Times New Roman" w:hAnsi="Times New Roman" w:cs="Times New Roman"/>
          <w:sz w:val="28"/>
          <w:szCs w:val="28"/>
          <w:lang w:val="ru-RU"/>
        </w:rPr>
        <w:t>итоги р</w:t>
      </w:r>
      <w:r w:rsidR="009B2A40" w:rsidRPr="0089746B">
        <w:rPr>
          <w:rFonts w:ascii="Times New Roman" w:hAnsi="Times New Roman" w:cs="Times New Roman"/>
          <w:sz w:val="28"/>
          <w:szCs w:val="28"/>
          <w:lang w:val="ru-RU"/>
        </w:rPr>
        <w:t>а</w:t>
      </w:r>
      <w:r w:rsidR="009B2A40" w:rsidRPr="0089746B">
        <w:rPr>
          <w:rFonts w:ascii="Times New Roman" w:hAnsi="Times New Roman" w:cs="Times New Roman"/>
          <w:sz w:val="28"/>
          <w:szCs w:val="28"/>
          <w:lang w:val="ru-RU"/>
        </w:rPr>
        <w:t>боты над проектом (</w:t>
      </w:r>
      <w:r w:rsidR="009B2A40" w:rsidRPr="0089746B">
        <w:rPr>
          <w:rFonts w:ascii="Times New Roman" w:hAnsi="Times New Roman" w:cs="Times New Roman"/>
          <w:b/>
          <w:bCs/>
          <w:sz w:val="28"/>
          <w:szCs w:val="28"/>
          <w:lang w:val="ru-RU"/>
        </w:rPr>
        <w:t>5-7</w:t>
      </w:r>
      <w:r w:rsidR="009B2A40" w:rsidRPr="0089746B">
        <w:rPr>
          <w:rFonts w:ascii="Times New Roman" w:hAnsi="Times New Roman" w:cs="Times New Roman"/>
          <w:sz w:val="28"/>
          <w:szCs w:val="28"/>
          <w:lang w:val="ru-RU"/>
        </w:rPr>
        <w:t xml:space="preserve"> </w:t>
      </w:r>
      <w:r w:rsidR="009B2A40" w:rsidRPr="0089746B">
        <w:rPr>
          <w:rFonts w:ascii="Times New Roman" w:hAnsi="Times New Roman" w:cs="Times New Roman"/>
          <w:b/>
          <w:bCs/>
          <w:sz w:val="28"/>
          <w:szCs w:val="28"/>
          <w:lang w:val="ru-RU"/>
        </w:rPr>
        <w:t>минут</w:t>
      </w:r>
      <w:r w:rsidR="009B2A40" w:rsidRPr="0089746B">
        <w:rPr>
          <w:rFonts w:ascii="Times New Roman" w:hAnsi="Times New Roman" w:cs="Times New Roman"/>
          <w:sz w:val="28"/>
          <w:szCs w:val="28"/>
          <w:lang w:val="ru-RU"/>
        </w:rPr>
        <w:t>).</w:t>
      </w:r>
    </w:p>
    <w:p w:rsidR="009B2A40" w:rsidRPr="009B2A40" w:rsidRDefault="009B2A40" w:rsidP="009B3DF5">
      <w:pPr>
        <w:rPr>
          <w:lang w:val="ru-RU"/>
        </w:rPr>
      </w:pPr>
    </w:p>
    <w:p w:rsidR="009B2A40" w:rsidRDefault="009B2A40" w:rsidP="009B3DF5">
      <w:pPr>
        <w:ind w:firstLine="709"/>
        <w:jc w:val="both"/>
        <w:rPr>
          <w:rFonts w:ascii="Times New Roman" w:hAnsi="Times New Roman" w:cs="Times New Roman"/>
          <w:sz w:val="28"/>
          <w:szCs w:val="28"/>
          <w:lang w:val="ru-RU"/>
        </w:rPr>
      </w:pPr>
      <w:r w:rsidRPr="0089746B">
        <w:rPr>
          <w:rFonts w:ascii="Times New Roman" w:hAnsi="Times New Roman" w:cs="Times New Roman"/>
          <w:b/>
          <w:bCs/>
          <w:sz w:val="28"/>
          <w:szCs w:val="28"/>
          <w:lang w:val="ru-RU"/>
        </w:rPr>
        <w:t xml:space="preserve">Тему </w:t>
      </w:r>
      <w:proofErr w:type="gramStart"/>
      <w:r w:rsidRPr="0089746B">
        <w:rPr>
          <w:rFonts w:ascii="Times New Roman" w:hAnsi="Times New Roman" w:cs="Times New Roman"/>
          <w:b/>
          <w:bCs/>
          <w:sz w:val="28"/>
          <w:szCs w:val="28"/>
          <w:lang w:val="ru-RU"/>
        </w:rPr>
        <w:t>кейс-задания</w:t>
      </w:r>
      <w:proofErr w:type="gramEnd"/>
      <w:r w:rsidRPr="0089746B">
        <w:rPr>
          <w:rFonts w:ascii="Times New Roman" w:hAnsi="Times New Roman" w:cs="Times New Roman"/>
          <w:b/>
          <w:bCs/>
          <w:sz w:val="28"/>
          <w:szCs w:val="28"/>
          <w:lang w:val="ru-RU"/>
        </w:rPr>
        <w:t xml:space="preserve"> </w:t>
      </w:r>
      <w:r w:rsidRPr="0089746B">
        <w:rPr>
          <w:rFonts w:ascii="Times New Roman" w:hAnsi="Times New Roman" w:cs="Times New Roman"/>
          <w:sz w:val="28"/>
          <w:szCs w:val="28"/>
          <w:lang w:val="ru-RU"/>
        </w:rPr>
        <w:t>участники выбирают самостоятельно в соответствии</w:t>
      </w:r>
      <w:r w:rsidR="0089746B">
        <w:rPr>
          <w:rFonts w:ascii="Times New Roman" w:hAnsi="Times New Roman" w:cs="Times New Roman"/>
          <w:sz w:val="28"/>
          <w:szCs w:val="28"/>
          <w:lang w:val="ru-RU"/>
        </w:rPr>
        <w:t xml:space="preserve"> с </w:t>
      </w:r>
      <w:r w:rsidRPr="0089746B">
        <w:rPr>
          <w:rFonts w:ascii="Times New Roman" w:hAnsi="Times New Roman" w:cs="Times New Roman"/>
          <w:sz w:val="28"/>
          <w:szCs w:val="28"/>
          <w:lang w:val="ru-RU"/>
        </w:rPr>
        <w:t>одним из предложенных направлений:</w:t>
      </w:r>
    </w:p>
    <w:p w:rsidR="0089746B" w:rsidRPr="0089746B" w:rsidRDefault="0089746B" w:rsidP="009B3DF5">
      <w:pPr>
        <w:ind w:firstLine="709"/>
        <w:jc w:val="both"/>
        <w:rPr>
          <w:sz w:val="28"/>
          <w:szCs w:val="28"/>
          <w:lang w:val="ru-RU"/>
        </w:rPr>
      </w:pPr>
    </w:p>
    <w:p w:rsidR="009B2A40" w:rsidRPr="0089746B" w:rsidRDefault="0089746B" w:rsidP="009B3DF5">
      <w:pPr>
        <w:widowControl/>
        <w:numPr>
          <w:ilvl w:val="1"/>
          <w:numId w:val="30"/>
        </w:numPr>
        <w:tabs>
          <w:tab w:val="left" w:pos="1340"/>
        </w:tabs>
        <w:suppressAutoHyphens w:val="0"/>
        <w:autoSpaceDE/>
        <w:ind w:left="1340" w:hanging="368"/>
        <w:rPr>
          <w:b/>
          <w:bCs/>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Спасатели</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животных</w:t>
      </w:r>
      <w:proofErr w:type="spellEnd"/>
      <w:r>
        <w:rPr>
          <w:rFonts w:ascii="Times New Roman" w:hAnsi="Times New Roman" w:cs="Times New Roman"/>
          <w:b/>
          <w:bCs/>
          <w:sz w:val="28"/>
          <w:szCs w:val="28"/>
        </w:rPr>
        <w:t>»</w:t>
      </w:r>
    </w:p>
    <w:p w:rsidR="009B2A40" w:rsidRPr="0089746B" w:rsidRDefault="009B2A40" w:rsidP="009B3DF5">
      <w:pPr>
        <w:rPr>
          <w:b/>
          <w:bCs/>
          <w:sz w:val="28"/>
          <w:szCs w:val="28"/>
        </w:rPr>
      </w:pPr>
    </w:p>
    <w:p w:rsidR="009B2A40" w:rsidRPr="0089746B" w:rsidRDefault="009B3DF5" w:rsidP="009B3DF5">
      <w:pPr>
        <w:widowControl/>
        <w:tabs>
          <w:tab w:val="left" w:pos="1424"/>
        </w:tabs>
        <w:suppressAutoHyphens w:val="0"/>
        <w:autoSpaceDE/>
        <w:ind w:firstLine="709"/>
        <w:jc w:val="both"/>
        <w:rPr>
          <w:sz w:val="28"/>
          <w:szCs w:val="28"/>
          <w:lang w:val="ru-RU"/>
        </w:rPr>
      </w:pPr>
      <w:r>
        <w:rPr>
          <w:rFonts w:ascii="Times New Roman" w:hAnsi="Times New Roman" w:cs="Times New Roman"/>
          <w:sz w:val="28"/>
          <w:szCs w:val="28"/>
          <w:lang w:val="ru-RU"/>
        </w:rPr>
        <w:t xml:space="preserve">В </w:t>
      </w:r>
      <w:r w:rsidR="009B2A40" w:rsidRPr="0089746B">
        <w:rPr>
          <w:rFonts w:ascii="Times New Roman" w:hAnsi="Times New Roman" w:cs="Times New Roman"/>
          <w:sz w:val="28"/>
          <w:szCs w:val="28"/>
          <w:lang w:val="ru-RU"/>
        </w:rPr>
        <w:t>конце лета мы вернулись с дачи, а наши соседи - из отпуска. Все дв</w:t>
      </w:r>
      <w:r w:rsidR="009B2A40" w:rsidRPr="0089746B">
        <w:rPr>
          <w:rFonts w:ascii="Times New Roman" w:hAnsi="Times New Roman" w:cs="Times New Roman"/>
          <w:sz w:val="28"/>
          <w:szCs w:val="28"/>
          <w:lang w:val="ru-RU"/>
        </w:rPr>
        <w:t>о</w:t>
      </w:r>
      <w:r w:rsidR="009B2A40" w:rsidRPr="0089746B">
        <w:rPr>
          <w:rFonts w:ascii="Times New Roman" w:hAnsi="Times New Roman" w:cs="Times New Roman"/>
          <w:sz w:val="28"/>
          <w:szCs w:val="28"/>
          <w:lang w:val="ru-RU"/>
        </w:rPr>
        <w:t xml:space="preserve">ровые </w:t>
      </w:r>
      <w:proofErr w:type="gramStart"/>
      <w:r w:rsidR="009B2A40" w:rsidRPr="0089746B">
        <w:rPr>
          <w:rFonts w:ascii="Times New Roman" w:hAnsi="Times New Roman" w:cs="Times New Roman"/>
          <w:sz w:val="28"/>
          <w:szCs w:val="28"/>
          <w:lang w:val="ru-RU"/>
        </w:rPr>
        <w:t>друзья</w:t>
      </w:r>
      <w:proofErr w:type="gramEnd"/>
      <w:r w:rsidR="009B2A40" w:rsidRPr="0089746B">
        <w:rPr>
          <w:rFonts w:ascii="Times New Roman" w:hAnsi="Times New Roman" w:cs="Times New Roman"/>
          <w:sz w:val="28"/>
          <w:szCs w:val="28"/>
          <w:lang w:val="ru-RU"/>
        </w:rPr>
        <w:t xml:space="preserve"> наконец встретились и с удовольствием гуляли в любимом дв</w:t>
      </w:r>
      <w:r w:rsidR="009B2A40" w:rsidRPr="0089746B">
        <w:rPr>
          <w:rFonts w:ascii="Times New Roman" w:hAnsi="Times New Roman" w:cs="Times New Roman"/>
          <w:sz w:val="28"/>
          <w:szCs w:val="28"/>
          <w:lang w:val="ru-RU"/>
        </w:rPr>
        <w:t>о</w:t>
      </w:r>
      <w:r w:rsidR="009B2A40" w:rsidRPr="0089746B">
        <w:rPr>
          <w:rFonts w:ascii="Times New Roman" w:hAnsi="Times New Roman" w:cs="Times New Roman"/>
          <w:sz w:val="28"/>
          <w:szCs w:val="28"/>
          <w:lang w:val="ru-RU"/>
        </w:rPr>
        <w:lastRenderedPageBreak/>
        <w:t>ре. В один из вечеров мы нашли около забора картонную коробку, а в ней копошились маленькие пушистые комочки. Комочки мяукали. У них уже о</w:t>
      </w:r>
      <w:r w:rsidR="009B2A40" w:rsidRPr="0089746B">
        <w:rPr>
          <w:rFonts w:ascii="Times New Roman" w:hAnsi="Times New Roman" w:cs="Times New Roman"/>
          <w:sz w:val="28"/>
          <w:szCs w:val="28"/>
          <w:lang w:val="ru-RU"/>
        </w:rPr>
        <w:t>т</w:t>
      </w:r>
      <w:r w:rsidR="009B2A40" w:rsidRPr="0089746B">
        <w:rPr>
          <w:rFonts w:ascii="Times New Roman" w:hAnsi="Times New Roman" w:cs="Times New Roman"/>
          <w:sz w:val="28"/>
          <w:szCs w:val="28"/>
          <w:lang w:val="ru-RU"/>
        </w:rPr>
        <w:t xml:space="preserve">крылись глазки. Котята смотрели на мир огромными полными ужаса глазами и беспомощно </w:t>
      </w:r>
      <w:proofErr w:type="gramStart"/>
      <w:r w:rsidR="009B2A40" w:rsidRPr="0089746B">
        <w:rPr>
          <w:rFonts w:ascii="Times New Roman" w:hAnsi="Times New Roman" w:cs="Times New Roman"/>
          <w:sz w:val="28"/>
          <w:szCs w:val="28"/>
          <w:lang w:val="ru-RU"/>
        </w:rPr>
        <w:t>тык</w:t>
      </w:r>
      <w:r w:rsidR="009B2A40" w:rsidRPr="0089746B">
        <w:rPr>
          <w:rFonts w:ascii="Times New Roman" w:hAnsi="Times New Roman" w:cs="Times New Roman"/>
          <w:sz w:val="28"/>
          <w:szCs w:val="28"/>
          <w:lang w:val="ru-RU"/>
        </w:rPr>
        <w:t>а</w:t>
      </w:r>
      <w:r w:rsidR="009B2A40" w:rsidRPr="0089746B">
        <w:rPr>
          <w:rFonts w:ascii="Times New Roman" w:hAnsi="Times New Roman" w:cs="Times New Roman"/>
          <w:sz w:val="28"/>
          <w:szCs w:val="28"/>
          <w:lang w:val="ru-RU"/>
        </w:rPr>
        <w:t>лись</w:t>
      </w:r>
      <w:proofErr w:type="gramEnd"/>
      <w:r w:rsidR="009B2A40" w:rsidRPr="0089746B">
        <w:rPr>
          <w:rFonts w:ascii="Times New Roman" w:hAnsi="Times New Roman" w:cs="Times New Roman"/>
          <w:sz w:val="28"/>
          <w:szCs w:val="28"/>
          <w:lang w:val="ru-RU"/>
        </w:rPr>
        <w:t xml:space="preserve"> в стенки коробки. Вечер был прохладным. Осень! Заморосил дождь. Начинало смеркаться. Нам уже пора было расх</w:t>
      </w:r>
      <w:r w:rsidR="009B2A40" w:rsidRPr="0089746B">
        <w:rPr>
          <w:rFonts w:ascii="Times New Roman" w:hAnsi="Times New Roman" w:cs="Times New Roman"/>
          <w:sz w:val="28"/>
          <w:szCs w:val="28"/>
          <w:lang w:val="ru-RU"/>
        </w:rPr>
        <w:t>о</w:t>
      </w:r>
      <w:r w:rsidR="009B2A40" w:rsidRPr="0089746B">
        <w:rPr>
          <w:rFonts w:ascii="Times New Roman" w:hAnsi="Times New Roman" w:cs="Times New Roman"/>
          <w:sz w:val="28"/>
          <w:szCs w:val="28"/>
          <w:lang w:val="ru-RU"/>
        </w:rPr>
        <w:t>диться по домам, но мы с ребятами всё не уходили, стояли над коробкой. Ваня сказал: «Они замерзнут, промокнут и п</w:t>
      </w:r>
      <w:r w:rsidR="009B2A40" w:rsidRPr="0089746B">
        <w:rPr>
          <w:rFonts w:ascii="Times New Roman" w:hAnsi="Times New Roman" w:cs="Times New Roman"/>
          <w:sz w:val="28"/>
          <w:szCs w:val="28"/>
          <w:lang w:val="ru-RU"/>
        </w:rPr>
        <w:t>о</w:t>
      </w:r>
      <w:r w:rsidR="009B2A40" w:rsidRPr="0089746B">
        <w:rPr>
          <w:rFonts w:ascii="Times New Roman" w:hAnsi="Times New Roman" w:cs="Times New Roman"/>
          <w:sz w:val="28"/>
          <w:szCs w:val="28"/>
          <w:lang w:val="ru-RU"/>
        </w:rPr>
        <w:t>гибнут здесь». «А мы при чем? А еще мама говорит, что они все бездомные - з</w:t>
      </w:r>
      <w:r w:rsidR="009B2A40" w:rsidRPr="0089746B">
        <w:rPr>
          <w:rFonts w:ascii="Times New Roman" w:hAnsi="Times New Roman" w:cs="Times New Roman"/>
          <w:sz w:val="28"/>
          <w:szCs w:val="28"/>
          <w:lang w:val="ru-RU"/>
        </w:rPr>
        <w:t>а</w:t>
      </w:r>
      <w:r w:rsidR="009B2A40" w:rsidRPr="0089746B">
        <w:rPr>
          <w:rFonts w:ascii="Times New Roman" w:hAnsi="Times New Roman" w:cs="Times New Roman"/>
          <w:sz w:val="28"/>
          <w:szCs w:val="28"/>
          <w:lang w:val="ru-RU"/>
        </w:rPr>
        <w:t>разные», - откликнулся Костя. А Маша шмыгнула носом: «Жалко их. Они такие хорошенькие! Маленькие, а уже несчастные…»</w:t>
      </w:r>
    </w:p>
    <w:p w:rsidR="009B2A40" w:rsidRPr="0089746B" w:rsidRDefault="009B2A40" w:rsidP="009B3DF5">
      <w:pPr>
        <w:rPr>
          <w:sz w:val="28"/>
          <w:szCs w:val="28"/>
          <w:lang w:val="ru-RU"/>
        </w:rPr>
      </w:pPr>
      <w:r w:rsidRPr="0089746B">
        <w:rPr>
          <w:rFonts w:ascii="Times New Roman" w:hAnsi="Times New Roman" w:cs="Times New Roman"/>
          <w:i/>
          <w:iCs/>
          <w:sz w:val="28"/>
          <w:szCs w:val="28"/>
          <w:lang w:val="ru-RU"/>
        </w:rPr>
        <w:t xml:space="preserve">(При подготовке кейса использованы материалы сайта Добрые руки </w:t>
      </w:r>
      <w:r w:rsidRPr="0089746B">
        <w:rPr>
          <w:rFonts w:ascii="Times New Roman" w:hAnsi="Times New Roman" w:cs="Times New Roman"/>
          <w:i/>
          <w:iCs/>
          <w:sz w:val="28"/>
          <w:szCs w:val="28"/>
        </w:rPr>
        <w:t>http</w:t>
      </w:r>
      <w:r w:rsidRPr="0089746B">
        <w:rPr>
          <w:rFonts w:ascii="Times New Roman" w:hAnsi="Times New Roman" w:cs="Times New Roman"/>
          <w:i/>
          <w:iCs/>
          <w:sz w:val="28"/>
          <w:szCs w:val="28"/>
          <w:lang w:val="ru-RU"/>
        </w:rPr>
        <w:t>://</w:t>
      </w:r>
      <w:proofErr w:type="spellStart"/>
      <w:r w:rsidRPr="0089746B">
        <w:rPr>
          <w:rFonts w:ascii="Times New Roman" w:hAnsi="Times New Roman" w:cs="Times New Roman"/>
          <w:i/>
          <w:iCs/>
          <w:sz w:val="28"/>
          <w:szCs w:val="28"/>
        </w:rPr>
        <w:t>dobrye</w:t>
      </w:r>
      <w:proofErr w:type="spellEnd"/>
      <w:r w:rsidRPr="0089746B">
        <w:rPr>
          <w:rFonts w:ascii="Times New Roman" w:hAnsi="Times New Roman" w:cs="Times New Roman"/>
          <w:i/>
          <w:iCs/>
          <w:sz w:val="28"/>
          <w:szCs w:val="28"/>
          <w:lang w:val="ru-RU"/>
        </w:rPr>
        <w:t>-</w:t>
      </w:r>
      <w:proofErr w:type="spellStart"/>
      <w:r w:rsidRPr="0089746B">
        <w:rPr>
          <w:rFonts w:ascii="Times New Roman" w:hAnsi="Times New Roman" w:cs="Times New Roman"/>
          <w:i/>
          <w:iCs/>
          <w:sz w:val="28"/>
          <w:szCs w:val="28"/>
        </w:rPr>
        <w:t>ruki</w:t>
      </w:r>
      <w:proofErr w:type="spellEnd"/>
      <w:r w:rsidRPr="0089746B">
        <w:rPr>
          <w:rFonts w:ascii="Times New Roman" w:hAnsi="Times New Roman" w:cs="Times New Roman"/>
          <w:i/>
          <w:iCs/>
          <w:sz w:val="28"/>
          <w:szCs w:val="28"/>
          <w:lang w:val="ru-RU"/>
        </w:rPr>
        <w:t>.</w:t>
      </w:r>
      <w:proofErr w:type="spellStart"/>
      <w:r w:rsidRPr="0089746B">
        <w:rPr>
          <w:rFonts w:ascii="Times New Roman" w:hAnsi="Times New Roman" w:cs="Times New Roman"/>
          <w:i/>
          <w:iCs/>
          <w:sz w:val="28"/>
          <w:szCs w:val="28"/>
        </w:rPr>
        <w:t>ru</w:t>
      </w:r>
      <w:proofErr w:type="spellEnd"/>
      <w:r w:rsidRPr="0089746B">
        <w:rPr>
          <w:rFonts w:ascii="Times New Roman" w:hAnsi="Times New Roman" w:cs="Times New Roman"/>
          <w:i/>
          <w:iCs/>
          <w:sz w:val="28"/>
          <w:szCs w:val="28"/>
          <w:lang w:val="ru-RU"/>
        </w:rPr>
        <w:t>/</w:t>
      </w:r>
      <w:proofErr w:type="spellStart"/>
      <w:r w:rsidRPr="0089746B">
        <w:rPr>
          <w:rFonts w:ascii="Times New Roman" w:hAnsi="Times New Roman" w:cs="Times New Roman"/>
          <w:i/>
          <w:iCs/>
          <w:sz w:val="28"/>
          <w:szCs w:val="28"/>
        </w:rPr>
        <w:t>publ</w:t>
      </w:r>
      <w:proofErr w:type="spellEnd"/>
      <w:r w:rsidRPr="0089746B">
        <w:rPr>
          <w:rFonts w:ascii="Times New Roman" w:hAnsi="Times New Roman" w:cs="Times New Roman"/>
          <w:i/>
          <w:iCs/>
          <w:sz w:val="28"/>
          <w:szCs w:val="28"/>
          <w:lang w:val="ru-RU"/>
        </w:rPr>
        <w:t>/</w:t>
      </w:r>
      <w:proofErr w:type="spellStart"/>
      <w:r w:rsidRPr="0089746B">
        <w:rPr>
          <w:rFonts w:ascii="Times New Roman" w:hAnsi="Times New Roman" w:cs="Times New Roman"/>
          <w:i/>
          <w:iCs/>
          <w:sz w:val="28"/>
          <w:szCs w:val="28"/>
        </w:rPr>
        <w:t>nepridumannye</w:t>
      </w:r>
      <w:proofErr w:type="spellEnd"/>
      <w:r w:rsidRPr="0089746B">
        <w:rPr>
          <w:rFonts w:ascii="Times New Roman" w:hAnsi="Times New Roman" w:cs="Times New Roman"/>
          <w:i/>
          <w:iCs/>
          <w:sz w:val="28"/>
          <w:szCs w:val="28"/>
          <w:lang w:val="ru-RU"/>
        </w:rPr>
        <w:t>_</w:t>
      </w:r>
      <w:proofErr w:type="spellStart"/>
      <w:r w:rsidRPr="0089746B">
        <w:rPr>
          <w:rFonts w:ascii="Times New Roman" w:hAnsi="Times New Roman" w:cs="Times New Roman"/>
          <w:i/>
          <w:iCs/>
          <w:sz w:val="28"/>
          <w:szCs w:val="28"/>
        </w:rPr>
        <w:t>istorii</w:t>
      </w:r>
      <w:proofErr w:type="spellEnd"/>
      <w:r w:rsidRPr="0089746B">
        <w:rPr>
          <w:rFonts w:ascii="Times New Roman" w:hAnsi="Times New Roman" w:cs="Times New Roman"/>
          <w:i/>
          <w:iCs/>
          <w:sz w:val="28"/>
          <w:szCs w:val="28"/>
          <w:lang w:val="ru-RU"/>
        </w:rPr>
        <w:t>/3)</w:t>
      </w:r>
    </w:p>
    <w:p w:rsidR="0089746B" w:rsidRDefault="0089746B" w:rsidP="009B3DF5">
      <w:pPr>
        <w:ind w:left="400" w:firstLine="708"/>
        <w:jc w:val="both"/>
        <w:rPr>
          <w:rFonts w:ascii="Times New Roman" w:hAnsi="Times New Roman" w:cs="Times New Roman"/>
          <w:b/>
          <w:bCs/>
          <w:i/>
          <w:iCs/>
          <w:sz w:val="28"/>
          <w:szCs w:val="28"/>
          <w:lang w:val="ru-RU"/>
        </w:rPr>
      </w:pPr>
    </w:p>
    <w:p w:rsidR="0089746B" w:rsidRPr="0089746B" w:rsidRDefault="0089746B" w:rsidP="009B3DF5">
      <w:pPr>
        <w:ind w:firstLine="709"/>
        <w:jc w:val="both"/>
        <w:rPr>
          <w:lang w:val="ru-RU"/>
        </w:rPr>
      </w:pPr>
      <w:r w:rsidRPr="0089746B">
        <w:rPr>
          <w:rFonts w:ascii="Times New Roman" w:hAnsi="Times New Roman" w:cs="Times New Roman"/>
          <w:b/>
          <w:bCs/>
          <w:i/>
          <w:iCs/>
          <w:sz w:val="28"/>
          <w:szCs w:val="28"/>
          <w:lang w:val="ru-RU"/>
        </w:rPr>
        <w:t>Что же делать ребятам? В чем экологическая опасность бездомности домашних животных? Что же делать нам всем, чтобы не было брошенных животных? Как можно помочь брошенным животным? Что мы можем сделать для них? Обоснуйте свои предложения. Представьте результаты вашей работы в этом направлении.</w:t>
      </w:r>
    </w:p>
    <w:p w:rsidR="0089746B" w:rsidRPr="0089746B" w:rsidRDefault="0089746B" w:rsidP="009B3DF5">
      <w:pPr>
        <w:rPr>
          <w:lang w:val="ru-RU"/>
        </w:rPr>
      </w:pPr>
    </w:p>
    <w:p w:rsidR="0089746B" w:rsidRDefault="0089746B" w:rsidP="009B3DF5">
      <w:pPr>
        <w:widowControl/>
        <w:numPr>
          <w:ilvl w:val="1"/>
          <w:numId w:val="31"/>
        </w:numPr>
        <w:tabs>
          <w:tab w:val="left" w:pos="1340"/>
        </w:tabs>
        <w:suppressAutoHyphens w:val="0"/>
        <w:autoSpaceDE/>
        <w:ind w:left="1340" w:hanging="368"/>
        <w:rPr>
          <w:b/>
          <w:bCs/>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Защитники</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растений</w:t>
      </w:r>
      <w:proofErr w:type="spellEnd"/>
      <w:r>
        <w:rPr>
          <w:rFonts w:ascii="Times New Roman" w:hAnsi="Times New Roman" w:cs="Times New Roman"/>
          <w:b/>
          <w:bCs/>
          <w:sz w:val="28"/>
          <w:szCs w:val="28"/>
        </w:rPr>
        <w:t>».</w:t>
      </w:r>
    </w:p>
    <w:p w:rsidR="0089746B" w:rsidRDefault="0089746B" w:rsidP="009B3DF5">
      <w:pPr>
        <w:rPr>
          <w:b/>
          <w:bCs/>
          <w:sz w:val="28"/>
          <w:szCs w:val="28"/>
        </w:rPr>
      </w:pPr>
    </w:p>
    <w:p w:rsidR="0089746B" w:rsidRPr="00D9347B" w:rsidRDefault="009B3DF5" w:rsidP="00D9347B">
      <w:pPr>
        <w:widowControl/>
        <w:tabs>
          <w:tab w:val="left" w:pos="1424"/>
        </w:tabs>
        <w:suppressAutoHyphens w:val="0"/>
        <w:autoSpaceDE/>
        <w:ind w:firstLine="709"/>
        <w:jc w:val="both"/>
        <w:rPr>
          <w:sz w:val="28"/>
          <w:szCs w:val="28"/>
          <w:lang w:val="ru-RU"/>
        </w:rPr>
      </w:pPr>
      <w:r>
        <w:rPr>
          <w:rFonts w:ascii="Times New Roman" w:hAnsi="Times New Roman" w:cs="Times New Roman"/>
          <w:sz w:val="28"/>
          <w:szCs w:val="28"/>
          <w:lang w:val="ru-RU"/>
        </w:rPr>
        <w:t xml:space="preserve">В </w:t>
      </w:r>
      <w:r w:rsidR="0089746B" w:rsidRPr="0089746B">
        <w:rPr>
          <w:rFonts w:ascii="Times New Roman" w:hAnsi="Times New Roman" w:cs="Times New Roman"/>
          <w:sz w:val="28"/>
          <w:szCs w:val="28"/>
          <w:lang w:val="ru-RU"/>
        </w:rPr>
        <w:t>одной семье</w:t>
      </w:r>
      <w:proofErr w:type="gramStart"/>
      <w:r w:rsidR="0089746B" w:rsidRPr="0089746B">
        <w:rPr>
          <w:rFonts w:ascii="Times New Roman" w:hAnsi="Times New Roman" w:cs="Times New Roman"/>
          <w:sz w:val="28"/>
          <w:szCs w:val="28"/>
          <w:lang w:val="ru-RU"/>
        </w:rPr>
        <w:t>… Х</w:t>
      </w:r>
      <w:proofErr w:type="gramEnd"/>
      <w:r w:rsidR="0089746B" w:rsidRPr="0089746B">
        <w:rPr>
          <w:rFonts w:ascii="Times New Roman" w:hAnsi="Times New Roman" w:cs="Times New Roman"/>
          <w:sz w:val="28"/>
          <w:szCs w:val="28"/>
          <w:lang w:val="ru-RU"/>
        </w:rPr>
        <w:t>отя то же самое могло произойти и в классе, и в группе детского сада, и в офисе. И так… в одной семье было много комна</w:t>
      </w:r>
      <w:r w:rsidR="0089746B" w:rsidRPr="0089746B">
        <w:rPr>
          <w:rFonts w:ascii="Times New Roman" w:hAnsi="Times New Roman" w:cs="Times New Roman"/>
          <w:sz w:val="28"/>
          <w:szCs w:val="28"/>
          <w:lang w:val="ru-RU"/>
        </w:rPr>
        <w:t>т</w:t>
      </w:r>
      <w:r w:rsidR="0089746B" w:rsidRPr="0089746B">
        <w:rPr>
          <w:rFonts w:ascii="Times New Roman" w:hAnsi="Times New Roman" w:cs="Times New Roman"/>
          <w:sz w:val="28"/>
          <w:szCs w:val="28"/>
          <w:lang w:val="ru-RU"/>
        </w:rPr>
        <w:t>ных растений – настоящий зимний сад. Все гости восхищались этим живым великолепием. Наступили зимние каникулы, и семья уехала в новогоднее п</w:t>
      </w:r>
      <w:r w:rsidR="0089746B" w:rsidRPr="0089746B">
        <w:rPr>
          <w:rFonts w:ascii="Times New Roman" w:hAnsi="Times New Roman" w:cs="Times New Roman"/>
          <w:sz w:val="28"/>
          <w:szCs w:val="28"/>
          <w:lang w:val="ru-RU"/>
        </w:rPr>
        <w:t>у</w:t>
      </w:r>
      <w:r w:rsidR="0089746B" w:rsidRPr="0089746B">
        <w:rPr>
          <w:rFonts w:ascii="Times New Roman" w:hAnsi="Times New Roman" w:cs="Times New Roman"/>
          <w:sz w:val="28"/>
          <w:szCs w:val="28"/>
          <w:lang w:val="ru-RU"/>
        </w:rPr>
        <w:t>тешествие, а пр</w:t>
      </w:r>
      <w:r w:rsidR="0089746B" w:rsidRPr="0089746B">
        <w:rPr>
          <w:rFonts w:ascii="Times New Roman" w:hAnsi="Times New Roman" w:cs="Times New Roman"/>
          <w:sz w:val="28"/>
          <w:szCs w:val="28"/>
          <w:lang w:val="ru-RU"/>
        </w:rPr>
        <w:t>и</w:t>
      </w:r>
      <w:r w:rsidR="0089746B" w:rsidRPr="0089746B">
        <w:rPr>
          <w:rFonts w:ascii="Times New Roman" w:hAnsi="Times New Roman" w:cs="Times New Roman"/>
          <w:sz w:val="28"/>
          <w:szCs w:val="28"/>
          <w:lang w:val="ru-RU"/>
        </w:rPr>
        <w:t>сматривать за растениями попросили соседку. Но соседка заболела и ни разу за неделю не смогла зайти в квартиру, чтобы поухаживать за растениями. А когда семья вернулась из путешествия, они застали грус</w:t>
      </w:r>
      <w:r w:rsidR="0089746B" w:rsidRPr="0089746B">
        <w:rPr>
          <w:rFonts w:ascii="Times New Roman" w:hAnsi="Times New Roman" w:cs="Times New Roman"/>
          <w:sz w:val="28"/>
          <w:szCs w:val="28"/>
          <w:lang w:val="ru-RU"/>
        </w:rPr>
        <w:t>т</w:t>
      </w:r>
      <w:r w:rsidR="0089746B" w:rsidRPr="0089746B">
        <w:rPr>
          <w:rFonts w:ascii="Times New Roman" w:hAnsi="Times New Roman" w:cs="Times New Roman"/>
          <w:sz w:val="28"/>
          <w:szCs w:val="28"/>
          <w:lang w:val="ru-RU"/>
        </w:rPr>
        <w:t xml:space="preserve">ную картину. </w:t>
      </w:r>
      <w:r w:rsidR="0089746B" w:rsidRPr="00D9347B">
        <w:rPr>
          <w:rFonts w:ascii="Times New Roman" w:hAnsi="Times New Roman" w:cs="Times New Roman"/>
          <w:sz w:val="28"/>
          <w:szCs w:val="28"/>
          <w:lang w:val="ru-RU"/>
        </w:rPr>
        <w:t>Папоротники побледнели, многие их листочки засохли и даже опали.</w:t>
      </w:r>
      <w:r w:rsidR="00D9347B">
        <w:rPr>
          <w:rFonts w:ascii="Times New Roman" w:hAnsi="Times New Roman" w:cs="Times New Roman"/>
          <w:sz w:val="28"/>
          <w:szCs w:val="28"/>
          <w:lang w:val="ru-RU"/>
        </w:rPr>
        <w:t xml:space="preserve"> У </w:t>
      </w:r>
      <w:r w:rsidR="0089746B" w:rsidRPr="0089746B">
        <w:rPr>
          <w:rFonts w:ascii="Times New Roman" w:hAnsi="Times New Roman" w:cs="Times New Roman"/>
          <w:sz w:val="28"/>
          <w:szCs w:val="28"/>
          <w:lang w:val="ru-RU"/>
        </w:rPr>
        <w:t>гибискуса листья повисли словно тряпочки. У мирта кончики поб</w:t>
      </w:r>
      <w:r w:rsidR="0089746B" w:rsidRPr="0089746B">
        <w:rPr>
          <w:rFonts w:ascii="Times New Roman" w:hAnsi="Times New Roman" w:cs="Times New Roman"/>
          <w:sz w:val="28"/>
          <w:szCs w:val="28"/>
          <w:lang w:val="ru-RU"/>
        </w:rPr>
        <w:t>е</w:t>
      </w:r>
      <w:r w:rsidR="0089746B" w:rsidRPr="0089746B">
        <w:rPr>
          <w:rFonts w:ascii="Times New Roman" w:hAnsi="Times New Roman" w:cs="Times New Roman"/>
          <w:sz w:val="28"/>
          <w:szCs w:val="28"/>
          <w:lang w:val="ru-RU"/>
        </w:rPr>
        <w:t>гов поникли, а засохшими и опавшими листочками была засыпана вся п</w:t>
      </w:r>
      <w:r w:rsidR="0089746B" w:rsidRPr="0089746B">
        <w:rPr>
          <w:rFonts w:ascii="Times New Roman" w:hAnsi="Times New Roman" w:cs="Times New Roman"/>
          <w:sz w:val="28"/>
          <w:szCs w:val="28"/>
          <w:lang w:val="ru-RU"/>
        </w:rPr>
        <w:t>о</w:t>
      </w:r>
      <w:r w:rsidR="0089746B" w:rsidRPr="0089746B">
        <w:rPr>
          <w:rFonts w:ascii="Times New Roman" w:hAnsi="Times New Roman" w:cs="Times New Roman"/>
          <w:sz w:val="28"/>
          <w:szCs w:val="28"/>
          <w:lang w:val="ru-RU"/>
        </w:rPr>
        <w:t xml:space="preserve">верхность земли в горшке. </w:t>
      </w:r>
      <w:r w:rsidR="0089746B" w:rsidRPr="00D9347B">
        <w:rPr>
          <w:rFonts w:ascii="Times New Roman" w:hAnsi="Times New Roman" w:cs="Times New Roman"/>
          <w:sz w:val="28"/>
          <w:szCs w:val="28"/>
          <w:lang w:val="ru-RU"/>
        </w:rPr>
        <w:t>И только ка</w:t>
      </w:r>
      <w:r w:rsidR="0089746B" w:rsidRPr="00D9347B">
        <w:rPr>
          <w:rFonts w:ascii="Times New Roman" w:hAnsi="Times New Roman" w:cs="Times New Roman"/>
          <w:sz w:val="28"/>
          <w:szCs w:val="28"/>
          <w:lang w:val="ru-RU"/>
        </w:rPr>
        <w:t>к</w:t>
      </w:r>
      <w:r w:rsidR="0089746B" w:rsidRPr="00D9347B">
        <w:rPr>
          <w:rFonts w:ascii="Times New Roman" w:hAnsi="Times New Roman" w:cs="Times New Roman"/>
          <w:sz w:val="28"/>
          <w:szCs w:val="28"/>
          <w:lang w:val="ru-RU"/>
        </w:rPr>
        <w:t>тусы чувствовали себя хорошо.</w:t>
      </w:r>
    </w:p>
    <w:p w:rsidR="0089746B" w:rsidRPr="0089746B" w:rsidRDefault="0089746B" w:rsidP="00D9347B">
      <w:pPr>
        <w:rPr>
          <w:sz w:val="28"/>
          <w:szCs w:val="28"/>
          <w:lang w:val="ru-RU"/>
        </w:rPr>
      </w:pPr>
      <w:r w:rsidRPr="0089746B">
        <w:rPr>
          <w:rFonts w:ascii="Times New Roman" w:hAnsi="Times New Roman" w:cs="Times New Roman"/>
          <w:i/>
          <w:iCs/>
          <w:sz w:val="28"/>
          <w:szCs w:val="28"/>
          <w:lang w:val="ru-RU"/>
        </w:rPr>
        <w:t xml:space="preserve">(При подготовке кейса использованы материалы сайта Энциклопедия комнатных растений </w:t>
      </w:r>
      <w:r>
        <w:rPr>
          <w:rFonts w:ascii="Times New Roman" w:hAnsi="Times New Roman" w:cs="Times New Roman"/>
          <w:i/>
          <w:iCs/>
          <w:sz w:val="28"/>
          <w:szCs w:val="28"/>
        </w:rPr>
        <w:t>http</w:t>
      </w:r>
      <w:r w:rsidRPr="0089746B">
        <w:rPr>
          <w:rFonts w:ascii="Times New Roman" w:hAnsi="Times New Roman" w:cs="Times New Roman"/>
          <w:i/>
          <w:iCs/>
          <w:sz w:val="28"/>
          <w:szCs w:val="28"/>
          <w:lang w:val="ru-RU"/>
        </w:rPr>
        <w:t>://</w:t>
      </w:r>
      <w:r>
        <w:rPr>
          <w:rFonts w:ascii="Times New Roman" w:hAnsi="Times New Roman" w:cs="Times New Roman"/>
          <w:i/>
          <w:iCs/>
          <w:sz w:val="28"/>
          <w:szCs w:val="28"/>
        </w:rPr>
        <w:t>hobby</w:t>
      </w:r>
      <w:r w:rsidRPr="0089746B">
        <w:rPr>
          <w:rFonts w:ascii="Times New Roman" w:hAnsi="Times New Roman" w:cs="Times New Roman"/>
          <w:i/>
          <w:iCs/>
          <w:sz w:val="28"/>
          <w:szCs w:val="28"/>
          <w:lang w:val="ru-RU"/>
        </w:rPr>
        <w:t>-</w:t>
      </w:r>
      <w:r>
        <w:rPr>
          <w:rFonts w:ascii="Times New Roman" w:hAnsi="Times New Roman" w:cs="Times New Roman"/>
          <w:i/>
          <w:iCs/>
          <w:sz w:val="28"/>
          <w:szCs w:val="28"/>
        </w:rPr>
        <w:t>mix</w:t>
      </w:r>
      <w:r w:rsidRPr="0089746B">
        <w:rPr>
          <w:rFonts w:ascii="Times New Roman" w:hAnsi="Times New Roman" w:cs="Times New Roman"/>
          <w:i/>
          <w:iCs/>
          <w:sz w:val="28"/>
          <w:szCs w:val="28"/>
          <w:lang w:val="ru-RU"/>
        </w:rPr>
        <w:t>.</w:t>
      </w:r>
      <w:r>
        <w:rPr>
          <w:rFonts w:ascii="Times New Roman" w:hAnsi="Times New Roman" w:cs="Times New Roman"/>
          <w:i/>
          <w:iCs/>
          <w:sz w:val="28"/>
          <w:szCs w:val="28"/>
        </w:rPr>
        <w:t>net</w:t>
      </w:r>
      <w:r w:rsidRPr="0089746B">
        <w:rPr>
          <w:rFonts w:ascii="Times New Roman" w:hAnsi="Times New Roman" w:cs="Times New Roman"/>
          <w:i/>
          <w:iCs/>
          <w:sz w:val="28"/>
          <w:szCs w:val="28"/>
          <w:lang w:val="ru-RU"/>
        </w:rPr>
        <w:t>/</w:t>
      </w:r>
      <w:r>
        <w:rPr>
          <w:rFonts w:ascii="Times New Roman" w:hAnsi="Times New Roman" w:cs="Times New Roman"/>
          <w:i/>
          <w:iCs/>
          <w:sz w:val="28"/>
          <w:szCs w:val="28"/>
        </w:rPr>
        <w:t>post</w:t>
      </w:r>
      <w:r w:rsidRPr="0089746B">
        <w:rPr>
          <w:rFonts w:ascii="Times New Roman" w:hAnsi="Times New Roman" w:cs="Times New Roman"/>
          <w:i/>
          <w:iCs/>
          <w:sz w:val="28"/>
          <w:szCs w:val="28"/>
          <w:lang w:val="ru-RU"/>
        </w:rPr>
        <w:t>165740614)</w:t>
      </w:r>
    </w:p>
    <w:p w:rsidR="0089746B" w:rsidRPr="0089746B" w:rsidRDefault="0089746B" w:rsidP="009B3DF5">
      <w:pPr>
        <w:rPr>
          <w:lang w:val="ru-RU"/>
        </w:rPr>
      </w:pPr>
    </w:p>
    <w:p w:rsidR="0089746B" w:rsidRPr="0089746B" w:rsidRDefault="0089746B" w:rsidP="00D9347B">
      <w:pPr>
        <w:ind w:firstLine="709"/>
        <w:jc w:val="both"/>
        <w:rPr>
          <w:lang w:val="ru-RU"/>
        </w:rPr>
      </w:pPr>
      <w:r w:rsidRPr="0089746B">
        <w:rPr>
          <w:rFonts w:ascii="Times New Roman" w:hAnsi="Times New Roman" w:cs="Times New Roman"/>
          <w:b/>
          <w:bCs/>
          <w:i/>
          <w:iCs/>
          <w:sz w:val="28"/>
          <w:szCs w:val="28"/>
          <w:lang w:val="ru-RU"/>
        </w:rPr>
        <w:t>Зачем нам нужны комнатные растения? В чем экологическое значение комнатных растений? Как подобрать себе соседей из числа растений и создать благоприятные условия для них в разных помещениях? Что делать, чтобы всем комнатным растениям хорошо жилось у нас? Что делать с заболевшими растениями? Обоснуйте свои предложения. Представьте результаты вашей работы в этом направлении.</w:t>
      </w:r>
    </w:p>
    <w:p w:rsidR="0089746B" w:rsidRDefault="0089746B" w:rsidP="009B3DF5">
      <w:pPr>
        <w:rPr>
          <w:lang w:val="ru-RU"/>
        </w:rPr>
      </w:pPr>
    </w:p>
    <w:p w:rsidR="00546654" w:rsidRDefault="00546654" w:rsidP="009B3DF5">
      <w:pPr>
        <w:rPr>
          <w:lang w:val="ru-RU"/>
        </w:rPr>
      </w:pPr>
    </w:p>
    <w:p w:rsidR="00546654" w:rsidRPr="0089746B" w:rsidRDefault="00546654" w:rsidP="009B3DF5">
      <w:pPr>
        <w:rPr>
          <w:lang w:val="ru-RU"/>
        </w:rPr>
      </w:pPr>
    </w:p>
    <w:p w:rsidR="0089746B" w:rsidRDefault="0089746B" w:rsidP="009B3DF5">
      <w:pPr>
        <w:widowControl/>
        <w:numPr>
          <w:ilvl w:val="0"/>
          <w:numId w:val="32"/>
        </w:numPr>
        <w:tabs>
          <w:tab w:val="left" w:pos="1340"/>
        </w:tabs>
        <w:suppressAutoHyphens w:val="0"/>
        <w:autoSpaceDE/>
        <w:ind w:left="1340" w:hanging="368"/>
        <w:rPr>
          <w:b/>
          <w:bCs/>
          <w:sz w:val="28"/>
          <w:szCs w:val="28"/>
        </w:rPr>
      </w:pPr>
      <w:r>
        <w:rPr>
          <w:rFonts w:ascii="Times New Roman" w:hAnsi="Times New Roman" w:cs="Times New Roman"/>
          <w:b/>
          <w:bCs/>
          <w:sz w:val="28"/>
          <w:szCs w:val="28"/>
        </w:rPr>
        <w:lastRenderedPageBreak/>
        <w:t>«</w:t>
      </w:r>
      <w:proofErr w:type="spellStart"/>
      <w:r>
        <w:rPr>
          <w:rFonts w:ascii="Times New Roman" w:hAnsi="Times New Roman" w:cs="Times New Roman"/>
          <w:b/>
          <w:bCs/>
          <w:sz w:val="28"/>
          <w:szCs w:val="28"/>
        </w:rPr>
        <w:t>Хранители</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чистой</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воды</w:t>
      </w:r>
      <w:proofErr w:type="spellEnd"/>
      <w:r>
        <w:rPr>
          <w:rFonts w:ascii="Times New Roman" w:hAnsi="Times New Roman" w:cs="Times New Roman"/>
          <w:b/>
          <w:bCs/>
          <w:sz w:val="28"/>
          <w:szCs w:val="28"/>
        </w:rPr>
        <w:t>».</w:t>
      </w:r>
    </w:p>
    <w:p w:rsidR="0089746B" w:rsidRDefault="0089746B" w:rsidP="009B3DF5"/>
    <w:p w:rsidR="0089746B" w:rsidRPr="0089746B" w:rsidRDefault="0089746B" w:rsidP="00D9347B">
      <w:pPr>
        <w:ind w:firstLine="709"/>
        <w:jc w:val="both"/>
        <w:rPr>
          <w:sz w:val="28"/>
          <w:szCs w:val="28"/>
          <w:lang w:val="ru-RU"/>
        </w:rPr>
      </w:pPr>
      <w:r w:rsidRPr="0089746B">
        <w:rPr>
          <w:rFonts w:ascii="Times New Roman" w:hAnsi="Times New Roman" w:cs="Times New Roman"/>
          <w:sz w:val="28"/>
          <w:szCs w:val="28"/>
          <w:lang w:val="ru-RU"/>
        </w:rPr>
        <w:t>Во всем мире у детей бывают каникулы. Отлично в каникулы съездить куда-нибудь! В прошлом году Володя летал на каникулы в Париж к маминой подруге. У маминой подруги есть сын – Поль. Володя подружился с Полем. Неделя каникул была очень насыщенной и пролетела как одно мгновение.</w:t>
      </w:r>
      <w:r w:rsidR="00D9347B">
        <w:rPr>
          <w:rFonts w:ascii="Times New Roman" w:hAnsi="Times New Roman" w:cs="Times New Roman"/>
          <w:sz w:val="28"/>
          <w:szCs w:val="28"/>
          <w:lang w:val="ru-RU"/>
        </w:rPr>
        <w:t xml:space="preserve"> И </w:t>
      </w:r>
      <w:r w:rsidRPr="0089746B">
        <w:rPr>
          <w:rFonts w:ascii="Times New Roman" w:hAnsi="Times New Roman" w:cs="Times New Roman"/>
          <w:sz w:val="28"/>
          <w:szCs w:val="28"/>
          <w:lang w:val="ru-RU"/>
        </w:rPr>
        <w:t>в этом году Поль приехал в гости к Володе. Поль – очень хороший парень, но немного странный. Например, он все время пытался пить воду из-под крана. Володя его останавливал: «Что ты! Этого ни в коем случае нельзя делать!». Поль недоумевал: «Почему? Я всегда так делаю у себя дома в Париже».</w:t>
      </w:r>
    </w:p>
    <w:p w:rsidR="0089746B" w:rsidRPr="0089746B" w:rsidRDefault="0089746B" w:rsidP="00D9347B">
      <w:pPr>
        <w:rPr>
          <w:sz w:val="28"/>
          <w:szCs w:val="28"/>
          <w:lang w:val="ru-RU"/>
        </w:rPr>
      </w:pPr>
      <w:r w:rsidRPr="0089746B">
        <w:rPr>
          <w:rFonts w:ascii="Times New Roman" w:hAnsi="Times New Roman" w:cs="Times New Roman"/>
          <w:i/>
          <w:iCs/>
          <w:sz w:val="28"/>
          <w:szCs w:val="28"/>
          <w:lang w:val="ru-RU"/>
        </w:rPr>
        <w:t xml:space="preserve">(При подготовке кейса использованы материалы сайта </w:t>
      </w:r>
      <w:proofErr w:type="gramStart"/>
      <w:r w:rsidRPr="0089746B">
        <w:rPr>
          <w:rFonts w:ascii="Times New Roman" w:hAnsi="Times New Roman" w:cs="Times New Roman"/>
          <w:i/>
          <w:iCs/>
          <w:sz w:val="28"/>
          <w:szCs w:val="28"/>
          <w:lang w:val="ru-RU"/>
        </w:rPr>
        <w:t>О</w:t>
      </w:r>
      <w:proofErr w:type="spellStart"/>
      <w:proofErr w:type="gramEnd"/>
      <w:r>
        <w:rPr>
          <w:rFonts w:ascii="Times New Roman" w:hAnsi="Times New Roman" w:cs="Times New Roman"/>
          <w:i/>
          <w:iCs/>
          <w:sz w:val="28"/>
          <w:szCs w:val="28"/>
        </w:rPr>
        <w:t>skada</w:t>
      </w:r>
      <w:proofErr w:type="spellEnd"/>
      <w:r w:rsidRPr="0089746B">
        <w:rPr>
          <w:rFonts w:ascii="Times New Roman" w:hAnsi="Times New Roman" w:cs="Times New Roman"/>
          <w:i/>
          <w:iCs/>
          <w:sz w:val="28"/>
          <w:szCs w:val="28"/>
          <w:lang w:val="ru-RU"/>
        </w:rPr>
        <w:t>.</w:t>
      </w:r>
      <w:proofErr w:type="spellStart"/>
      <w:r>
        <w:rPr>
          <w:rFonts w:ascii="Times New Roman" w:hAnsi="Times New Roman" w:cs="Times New Roman"/>
          <w:i/>
          <w:iCs/>
          <w:sz w:val="28"/>
          <w:szCs w:val="28"/>
        </w:rPr>
        <w:t>ru</w:t>
      </w:r>
      <w:proofErr w:type="spellEnd"/>
      <w:r w:rsidRPr="0089746B">
        <w:rPr>
          <w:rFonts w:ascii="Times New Roman" w:hAnsi="Times New Roman" w:cs="Times New Roman"/>
          <w:i/>
          <w:iCs/>
          <w:sz w:val="28"/>
          <w:szCs w:val="28"/>
          <w:lang w:val="ru-RU"/>
        </w:rPr>
        <w:t xml:space="preserve"> </w:t>
      </w:r>
      <w:r>
        <w:rPr>
          <w:rFonts w:ascii="Times New Roman" w:hAnsi="Times New Roman" w:cs="Times New Roman"/>
          <w:i/>
          <w:iCs/>
          <w:sz w:val="28"/>
          <w:szCs w:val="28"/>
          <w:u w:val="single"/>
        </w:rPr>
        <w:t>http</w:t>
      </w:r>
      <w:r w:rsidRPr="0089746B">
        <w:rPr>
          <w:rFonts w:ascii="Times New Roman" w:hAnsi="Times New Roman" w:cs="Times New Roman"/>
          <w:i/>
          <w:iCs/>
          <w:sz w:val="28"/>
          <w:szCs w:val="28"/>
          <w:u w:val="single"/>
          <w:lang w:val="ru-RU"/>
        </w:rPr>
        <w:t>://</w:t>
      </w:r>
      <w:proofErr w:type="spellStart"/>
      <w:r>
        <w:rPr>
          <w:rFonts w:ascii="Times New Roman" w:hAnsi="Times New Roman" w:cs="Times New Roman"/>
          <w:i/>
          <w:iCs/>
          <w:sz w:val="28"/>
          <w:szCs w:val="28"/>
          <w:u w:val="single"/>
        </w:rPr>
        <w:t>oskada</w:t>
      </w:r>
      <w:proofErr w:type="spellEnd"/>
      <w:r w:rsidRPr="0089746B">
        <w:rPr>
          <w:rFonts w:ascii="Times New Roman" w:hAnsi="Times New Roman" w:cs="Times New Roman"/>
          <w:i/>
          <w:iCs/>
          <w:sz w:val="28"/>
          <w:szCs w:val="28"/>
          <w:u w:val="single"/>
          <w:lang w:val="ru-RU"/>
        </w:rPr>
        <w:t>.</w:t>
      </w:r>
      <w:proofErr w:type="spellStart"/>
      <w:r>
        <w:rPr>
          <w:rFonts w:ascii="Times New Roman" w:hAnsi="Times New Roman" w:cs="Times New Roman"/>
          <w:i/>
          <w:iCs/>
          <w:sz w:val="28"/>
          <w:szCs w:val="28"/>
          <w:u w:val="single"/>
        </w:rPr>
        <w:t>ru</w:t>
      </w:r>
      <w:proofErr w:type="spellEnd"/>
      <w:r w:rsidRPr="0089746B">
        <w:rPr>
          <w:rFonts w:ascii="Times New Roman" w:hAnsi="Times New Roman" w:cs="Times New Roman"/>
          <w:i/>
          <w:iCs/>
          <w:sz w:val="28"/>
          <w:szCs w:val="28"/>
          <w:u w:val="single"/>
          <w:lang w:val="ru-RU"/>
        </w:rPr>
        <w:t>/</w:t>
      </w:r>
      <w:proofErr w:type="spellStart"/>
      <w:r>
        <w:rPr>
          <w:rFonts w:ascii="Times New Roman" w:hAnsi="Times New Roman" w:cs="Times New Roman"/>
          <w:i/>
          <w:iCs/>
          <w:sz w:val="28"/>
          <w:szCs w:val="28"/>
          <w:u w:val="single"/>
        </w:rPr>
        <w:t>analiz</w:t>
      </w:r>
      <w:proofErr w:type="spellEnd"/>
      <w:r w:rsidRPr="0089746B">
        <w:rPr>
          <w:rFonts w:ascii="Times New Roman" w:hAnsi="Times New Roman" w:cs="Times New Roman"/>
          <w:i/>
          <w:iCs/>
          <w:sz w:val="28"/>
          <w:szCs w:val="28"/>
          <w:u w:val="single"/>
          <w:lang w:val="ru-RU"/>
        </w:rPr>
        <w:t>-</w:t>
      </w:r>
      <w:proofErr w:type="spellStart"/>
      <w:r>
        <w:rPr>
          <w:rFonts w:ascii="Times New Roman" w:hAnsi="Times New Roman" w:cs="Times New Roman"/>
          <w:i/>
          <w:iCs/>
          <w:sz w:val="28"/>
          <w:szCs w:val="28"/>
          <w:u w:val="single"/>
        </w:rPr>
        <w:t>i</w:t>
      </w:r>
      <w:proofErr w:type="spellEnd"/>
      <w:r w:rsidRPr="0089746B">
        <w:rPr>
          <w:rFonts w:ascii="Times New Roman" w:hAnsi="Times New Roman" w:cs="Times New Roman"/>
          <w:i/>
          <w:iCs/>
          <w:sz w:val="28"/>
          <w:szCs w:val="28"/>
          <w:u w:val="single"/>
          <w:lang w:val="ru-RU"/>
        </w:rPr>
        <w:t>-</w:t>
      </w:r>
      <w:proofErr w:type="spellStart"/>
      <w:r>
        <w:rPr>
          <w:rFonts w:ascii="Times New Roman" w:hAnsi="Times New Roman" w:cs="Times New Roman"/>
          <w:i/>
          <w:iCs/>
          <w:sz w:val="28"/>
          <w:szCs w:val="28"/>
          <w:u w:val="single"/>
        </w:rPr>
        <w:t>kontrol</w:t>
      </w:r>
      <w:proofErr w:type="spellEnd"/>
      <w:r w:rsidRPr="0089746B">
        <w:rPr>
          <w:rFonts w:ascii="Times New Roman" w:hAnsi="Times New Roman" w:cs="Times New Roman"/>
          <w:i/>
          <w:iCs/>
          <w:sz w:val="28"/>
          <w:szCs w:val="28"/>
          <w:u w:val="single"/>
          <w:lang w:val="ru-RU"/>
        </w:rPr>
        <w:t>-</w:t>
      </w:r>
      <w:proofErr w:type="spellStart"/>
      <w:r>
        <w:rPr>
          <w:rFonts w:ascii="Times New Roman" w:hAnsi="Times New Roman" w:cs="Times New Roman"/>
          <w:i/>
          <w:iCs/>
          <w:sz w:val="28"/>
          <w:szCs w:val="28"/>
          <w:u w:val="single"/>
        </w:rPr>
        <w:t>kachestva</w:t>
      </w:r>
      <w:proofErr w:type="spellEnd"/>
      <w:r w:rsidRPr="0089746B">
        <w:rPr>
          <w:rFonts w:ascii="Times New Roman" w:hAnsi="Times New Roman" w:cs="Times New Roman"/>
          <w:i/>
          <w:iCs/>
          <w:sz w:val="28"/>
          <w:szCs w:val="28"/>
          <w:u w:val="single"/>
          <w:lang w:val="ru-RU"/>
        </w:rPr>
        <w:t>-</w:t>
      </w:r>
      <w:proofErr w:type="spellStart"/>
      <w:r>
        <w:rPr>
          <w:rFonts w:ascii="Times New Roman" w:hAnsi="Times New Roman" w:cs="Times New Roman"/>
          <w:i/>
          <w:iCs/>
          <w:sz w:val="28"/>
          <w:szCs w:val="28"/>
          <w:u w:val="single"/>
        </w:rPr>
        <w:t>vody</w:t>
      </w:r>
      <w:proofErr w:type="spellEnd"/>
      <w:r w:rsidRPr="0089746B">
        <w:rPr>
          <w:rFonts w:ascii="Times New Roman" w:hAnsi="Times New Roman" w:cs="Times New Roman"/>
          <w:i/>
          <w:iCs/>
          <w:sz w:val="28"/>
          <w:szCs w:val="28"/>
          <w:u w:val="single"/>
          <w:lang w:val="ru-RU"/>
        </w:rPr>
        <w:t>/</w:t>
      </w:r>
      <w:proofErr w:type="spellStart"/>
      <w:r>
        <w:rPr>
          <w:rFonts w:ascii="Times New Roman" w:hAnsi="Times New Roman" w:cs="Times New Roman"/>
          <w:i/>
          <w:iCs/>
          <w:sz w:val="28"/>
          <w:szCs w:val="28"/>
          <w:u w:val="single"/>
        </w:rPr>
        <w:t>gde</w:t>
      </w:r>
      <w:proofErr w:type="spellEnd"/>
      <w:r w:rsidRPr="0089746B">
        <w:rPr>
          <w:rFonts w:ascii="Times New Roman" w:hAnsi="Times New Roman" w:cs="Times New Roman"/>
          <w:i/>
          <w:iCs/>
          <w:sz w:val="28"/>
          <w:szCs w:val="28"/>
          <w:u w:val="single"/>
          <w:lang w:val="ru-RU"/>
        </w:rPr>
        <w:t>-</w:t>
      </w:r>
      <w:proofErr w:type="spellStart"/>
      <w:r>
        <w:rPr>
          <w:rFonts w:ascii="Times New Roman" w:hAnsi="Times New Roman" w:cs="Times New Roman"/>
          <w:i/>
          <w:iCs/>
          <w:sz w:val="28"/>
          <w:szCs w:val="28"/>
          <w:u w:val="single"/>
        </w:rPr>
        <w:t>samaya</w:t>
      </w:r>
      <w:proofErr w:type="spellEnd"/>
      <w:r w:rsidRPr="0089746B">
        <w:rPr>
          <w:rFonts w:ascii="Times New Roman" w:hAnsi="Times New Roman" w:cs="Times New Roman"/>
          <w:i/>
          <w:iCs/>
          <w:sz w:val="28"/>
          <w:szCs w:val="28"/>
          <w:u w:val="single"/>
          <w:lang w:val="ru-RU"/>
        </w:rPr>
        <w:t>-</w:t>
      </w:r>
      <w:proofErr w:type="spellStart"/>
      <w:r>
        <w:rPr>
          <w:rFonts w:ascii="Times New Roman" w:hAnsi="Times New Roman" w:cs="Times New Roman"/>
          <w:i/>
          <w:iCs/>
          <w:sz w:val="28"/>
          <w:szCs w:val="28"/>
          <w:u w:val="single"/>
        </w:rPr>
        <w:t>chistaya</w:t>
      </w:r>
      <w:proofErr w:type="spellEnd"/>
      <w:r w:rsidRPr="0089746B">
        <w:rPr>
          <w:rFonts w:ascii="Times New Roman" w:hAnsi="Times New Roman" w:cs="Times New Roman"/>
          <w:i/>
          <w:iCs/>
          <w:sz w:val="28"/>
          <w:szCs w:val="28"/>
          <w:u w:val="single"/>
          <w:lang w:val="ru-RU"/>
        </w:rPr>
        <w:t>-</w:t>
      </w:r>
      <w:proofErr w:type="spellStart"/>
      <w:r>
        <w:rPr>
          <w:rFonts w:ascii="Times New Roman" w:hAnsi="Times New Roman" w:cs="Times New Roman"/>
          <w:i/>
          <w:iCs/>
          <w:sz w:val="28"/>
          <w:szCs w:val="28"/>
          <w:u w:val="single"/>
        </w:rPr>
        <w:t>voda</w:t>
      </w:r>
      <w:proofErr w:type="spellEnd"/>
      <w:r w:rsidRPr="0089746B">
        <w:rPr>
          <w:rFonts w:ascii="Times New Roman" w:hAnsi="Times New Roman" w:cs="Times New Roman"/>
          <w:i/>
          <w:iCs/>
          <w:sz w:val="28"/>
          <w:szCs w:val="28"/>
          <w:u w:val="single"/>
          <w:lang w:val="ru-RU"/>
        </w:rPr>
        <w:t>-</w:t>
      </w:r>
      <w:r>
        <w:rPr>
          <w:rFonts w:ascii="Times New Roman" w:hAnsi="Times New Roman" w:cs="Times New Roman"/>
          <w:i/>
          <w:iCs/>
          <w:sz w:val="28"/>
          <w:szCs w:val="28"/>
          <w:u w:val="single"/>
        </w:rPr>
        <w:t>v</w:t>
      </w:r>
      <w:r w:rsidRPr="0089746B">
        <w:rPr>
          <w:rFonts w:ascii="Times New Roman" w:hAnsi="Times New Roman" w:cs="Times New Roman"/>
          <w:i/>
          <w:iCs/>
          <w:sz w:val="28"/>
          <w:szCs w:val="28"/>
          <w:u w:val="single"/>
          <w:lang w:val="ru-RU"/>
        </w:rPr>
        <w:t>-</w:t>
      </w:r>
      <w:proofErr w:type="spellStart"/>
      <w:r>
        <w:rPr>
          <w:rFonts w:ascii="Times New Roman" w:hAnsi="Times New Roman" w:cs="Times New Roman"/>
          <w:i/>
          <w:iCs/>
          <w:sz w:val="28"/>
          <w:szCs w:val="28"/>
          <w:u w:val="single"/>
        </w:rPr>
        <w:t>rossii</w:t>
      </w:r>
      <w:proofErr w:type="spellEnd"/>
      <w:r w:rsidRPr="0089746B">
        <w:rPr>
          <w:rFonts w:ascii="Times New Roman" w:hAnsi="Times New Roman" w:cs="Times New Roman"/>
          <w:i/>
          <w:iCs/>
          <w:sz w:val="28"/>
          <w:szCs w:val="28"/>
          <w:u w:val="single"/>
          <w:lang w:val="ru-RU"/>
        </w:rPr>
        <w:t>-</w:t>
      </w:r>
      <w:proofErr w:type="spellStart"/>
      <w:r>
        <w:rPr>
          <w:rFonts w:ascii="Times New Roman" w:hAnsi="Times New Roman" w:cs="Times New Roman"/>
          <w:i/>
          <w:iCs/>
          <w:sz w:val="28"/>
          <w:szCs w:val="28"/>
          <w:u w:val="single"/>
        </w:rPr>
        <w:t>i</w:t>
      </w:r>
      <w:proofErr w:type="spellEnd"/>
      <w:r w:rsidRPr="0089746B">
        <w:rPr>
          <w:rFonts w:ascii="Times New Roman" w:hAnsi="Times New Roman" w:cs="Times New Roman"/>
          <w:i/>
          <w:iCs/>
          <w:sz w:val="28"/>
          <w:szCs w:val="28"/>
          <w:u w:val="single"/>
          <w:lang w:val="ru-RU"/>
        </w:rPr>
        <w:t>-</w:t>
      </w:r>
      <w:r>
        <w:rPr>
          <w:rFonts w:ascii="Times New Roman" w:hAnsi="Times New Roman" w:cs="Times New Roman"/>
          <w:i/>
          <w:iCs/>
          <w:sz w:val="28"/>
          <w:szCs w:val="28"/>
          <w:u w:val="single"/>
        </w:rPr>
        <w:t>v</w:t>
      </w:r>
      <w:r w:rsidRPr="0089746B">
        <w:rPr>
          <w:rFonts w:ascii="Times New Roman" w:hAnsi="Times New Roman" w:cs="Times New Roman"/>
          <w:i/>
          <w:iCs/>
          <w:sz w:val="28"/>
          <w:szCs w:val="28"/>
          <w:u w:val="single"/>
          <w:lang w:val="ru-RU"/>
        </w:rPr>
        <w:t>-</w:t>
      </w:r>
      <w:r>
        <w:rPr>
          <w:rFonts w:ascii="Times New Roman" w:hAnsi="Times New Roman" w:cs="Times New Roman"/>
          <w:i/>
          <w:iCs/>
          <w:sz w:val="28"/>
          <w:szCs w:val="28"/>
          <w:u w:val="single"/>
        </w:rPr>
        <w:t>mire</w:t>
      </w:r>
      <w:r w:rsidRPr="0089746B">
        <w:rPr>
          <w:rFonts w:ascii="Times New Roman" w:hAnsi="Times New Roman" w:cs="Times New Roman"/>
          <w:i/>
          <w:iCs/>
          <w:sz w:val="28"/>
          <w:szCs w:val="28"/>
          <w:u w:val="single"/>
          <w:lang w:val="ru-RU"/>
        </w:rPr>
        <w:t>.</w:t>
      </w:r>
      <w:r>
        <w:rPr>
          <w:rFonts w:ascii="Times New Roman" w:hAnsi="Times New Roman" w:cs="Times New Roman"/>
          <w:i/>
          <w:iCs/>
          <w:sz w:val="28"/>
          <w:szCs w:val="28"/>
          <w:u w:val="single"/>
        </w:rPr>
        <w:t>html</w:t>
      </w:r>
      <w:r w:rsidRPr="0089746B">
        <w:rPr>
          <w:rFonts w:ascii="Times New Roman" w:hAnsi="Times New Roman" w:cs="Times New Roman"/>
          <w:i/>
          <w:iCs/>
          <w:sz w:val="28"/>
          <w:szCs w:val="28"/>
          <w:lang w:val="ru-RU"/>
        </w:rPr>
        <w:t>)</w:t>
      </w:r>
    </w:p>
    <w:p w:rsidR="0089746B" w:rsidRPr="0089746B" w:rsidRDefault="0089746B" w:rsidP="009B3DF5">
      <w:pPr>
        <w:rPr>
          <w:lang w:val="ru-RU"/>
        </w:rPr>
      </w:pPr>
    </w:p>
    <w:p w:rsidR="0089746B" w:rsidRPr="0089746B" w:rsidRDefault="0089746B" w:rsidP="00D9347B">
      <w:pPr>
        <w:ind w:firstLine="708"/>
        <w:jc w:val="both"/>
        <w:rPr>
          <w:lang w:val="ru-RU"/>
        </w:rPr>
      </w:pPr>
      <w:r w:rsidRPr="0089746B">
        <w:rPr>
          <w:rFonts w:ascii="Times New Roman" w:hAnsi="Times New Roman" w:cs="Times New Roman"/>
          <w:b/>
          <w:bCs/>
          <w:i/>
          <w:iCs/>
          <w:sz w:val="28"/>
          <w:szCs w:val="28"/>
          <w:lang w:val="ru-RU"/>
        </w:rPr>
        <w:t xml:space="preserve">Что бы вы ответили Полю? В чем причины загрязнения водных ресурсов? Какую воду можно пить, а какую нет? Как вода влияет на здоровье человека? Как определить качество воды? Какая вода у вас в водопроводной сети? </w:t>
      </w:r>
      <w:r w:rsidRPr="00D9347B">
        <w:rPr>
          <w:rFonts w:ascii="Times New Roman" w:hAnsi="Times New Roman" w:cs="Times New Roman"/>
          <w:b/>
          <w:bCs/>
          <w:i/>
          <w:iCs/>
          <w:sz w:val="28"/>
          <w:szCs w:val="28"/>
          <w:lang w:val="ru-RU"/>
        </w:rPr>
        <w:t>Какую воду вы пьете? Что делать, чтобы вода</w:t>
      </w:r>
      <w:r w:rsidR="00D9347B">
        <w:rPr>
          <w:rFonts w:ascii="Times New Roman" w:hAnsi="Times New Roman" w:cs="Times New Roman"/>
          <w:b/>
          <w:bCs/>
          <w:i/>
          <w:iCs/>
          <w:sz w:val="28"/>
          <w:szCs w:val="28"/>
          <w:lang w:val="ru-RU"/>
        </w:rPr>
        <w:t xml:space="preserve"> </w:t>
      </w:r>
      <w:r w:rsidRPr="0089746B">
        <w:rPr>
          <w:rFonts w:ascii="Times New Roman" w:hAnsi="Times New Roman" w:cs="Times New Roman"/>
          <w:b/>
          <w:bCs/>
          <w:i/>
          <w:iCs/>
          <w:sz w:val="28"/>
          <w:szCs w:val="28"/>
          <w:lang w:val="ru-RU"/>
        </w:rPr>
        <w:t>стала чище? Обоснуйте свои предложения. Представьте результаты вашей работы в этом направлении.</w:t>
      </w:r>
    </w:p>
    <w:p w:rsidR="0089746B" w:rsidRPr="0089746B" w:rsidRDefault="0089746B" w:rsidP="009B3DF5">
      <w:pPr>
        <w:rPr>
          <w:lang w:val="ru-RU"/>
        </w:rPr>
      </w:pPr>
    </w:p>
    <w:p w:rsidR="0089746B" w:rsidRDefault="0089746B" w:rsidP="009B3DF5">
      <w:pPr>
        <w:widowControl/>
        <w:numPr>
          <w:ilvl w:val="0"/>
          <w:numId w:val="34"/>
        </w:numPr>
        <w:tabs>
          <w:tab w:val="left" w:pos="1340"/>
        </w:tabs>
        <w:suppressAutoHyphens w:val="0"/>
        <w:autoSpaceDE/>
        <w:ind w:left="1340" w:hanging="368"/>
        <w:rPr>
          <w:b/>
          <w:bCs/>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Экосанитары</w:t>
      </w:r>
      <w:proofErr w:type="spellEnd"/>
      <w:r>
        <w:rPr>
          <w:rFonts w:ascii="Times New Roman" w:hAnsi="Times New Roman" w:cs="Times New Roman"/>
          <w:b/>
          <w:bCs/>
          <w:sz w:val="28"/>
          <w:szCs w:val="28"/>
        </w:rPr>
        <w:t>».</w:t>
      </w:r>
    </w:p>
    <w:p w:rsidR="0089746B" w:rsidRDefault="0089746B" w:rsidP="009B3DF5"/>
    <w:p w:rsidR="0089746B" w:rsidRPr="0089746B" w:rsidRDefault="0089746B" w:rsidP="00D9347B">
      <w:pPr>
        <w:tabs>
          <w:tab w:val="left" w:pos="0"/>
        </w:tabs>
        <w:ind w:firstLine="708"/>
        <w:jc w:val="both"/>
        <w:rPr>
          <w:lang w:val="ru-RU"/>
        </w:rPr>
      </w:pPr>
      <w:r w:rsidRPr="0089746B">
        <w:rPr>
          <w:rFonts w:ascii="Times New Roman" w:hAnsi="Times New Roman" w:cs="Times New Roman"/>
          <w:sz w:val="28"/>
          <w:szCs w:val="28"/>
          <w:lang w:val="ru-RU"/>
        </w:rPr>
        <w:t xml:space="preserve">Сережа вернулся из путешествия по Европе и с удовольствием делился впечатлениями: «Там такая красота!». Одноклассники слушали с интересом, но им было немного обидно. Ведь в России тоже много красивых городов и уникальных природных объектов. Вдруг Сережа сказал: «А еще там везде чисто, и нигде никакого мусора». Ребята задумались. А учительница, услышав их разговор, взяла с полки уже знакомую им книгу Антуана де </w:t>
      </w:r>
      <w:proofErr w:type="spellStart"/>
      <w:proofErr w:type="gramStart"/>
      <w:r w:rsidRPr="0089746B">
        <w:rPr>
          <w:rFonts w:ascii="Times New Roman" w:hAnsi="Times New Roman" w:cs="Times New Roman"/>
          <w:sz w:val="28"/>
          <w:szCs w:val="28"/>
          <w:lang w:val="ru-RU"/>
        </w:rPr>
        <w:t>Сент</w:t>
      </w:r>
      <w:proofErr w:type="spellEnd"/>
      <w:proofErr w:type="gramEnd"/>
      <w:r w:rsidRPr="0089746B">
        <w:rPr>
          <w:rFonts w:ascii="Times New Roman" w:hAnsi="Times New Roman" w:cs="Times New Roman"/>
          <w:sz w:val="28"/>
          <w:szCs w:val="28"/>
          <w:lang w:val="ru-RU"/>
        </w:rPr>
        <w:t xml:space="preserve"> Экзюпери «Маленький принц» и после недолгих поисков прочла такие слова из своей любимой сказочной повести: «Есть такое правило. Встал поутру, умылся, привел себя в порядок - и сразу же приведи в порядок свою планету, иначе она вся зарастет баобабами».</w:t>
      </w:r>
    </w:p>
    <w:p w:rsidR="0089746B" w:rsidRPr="0089746B" w:rsidRDefault="0089746B" w:rsidP="00D9347B">
      <w:pPr>
        <w:jc w:val="both"/>
        <w:rPr>
          <w:lang w:val="ru-RU"/>
        </w:rPr>
      </w:pPr>
      <w:r w:rsidRPr="0089746B">
        <w:rPr>
          <w:rFonts w:ascii="Times New Roman" w:hAnsi="Times New Roman" w:cs="Times New Roman"/>
          <w:i/>
          <w:iCs/>
          <w:sz w:val="28"/>
          <w:szCs w:val="28"/>
          <w:lang w:val="ru-RU"/>
        </w:rPr>
        <w:t xml:space="preserve">(При подготовке кейса использованы материалы сайта Вторичные отходы </w:t>
      </w:r>
      <w:r>
        <w:rPr>
          <w:rFonts w:ascii="Times New Roman" w:hAnsi="Times New Roman" w:cs="Times New Roman"/>
          <w:i/>
          <w:iCs/>
          <w:sz w:val="28"/>
          <w:szCs w:val="28"/>
          <w:u w:val="single"/>
        </w:rPr>
        <w:t>http</w:t>
      </w:r>
      <w:r w:rsidRPr="0089746B">
        <w:rPr>
          <w:rFonts w:ascii="Times New Roman" w:hAnsi="Times New Roman" w:cs="Times New Roman"/>
          <w:i/>
          <w:iCs/>
          <w:sz w:val="28"/>
          <w:szCs w:val="28"/>
          <w:u w:val="single"/>
          <w:lang w:val="ru-RU"/>
        </w:rPr>
        <w:t>://</w:t>
      </w:r>
      <w:proofErr w:type="spellStart"/>
      <w:r>
        <w:rPr>
          <w:rFonts w:ascii="Times New Roman" w:hAnsi="Times New Roman" w:cs="Times New Roman"/>
          <w:i/>
          <w:iCs/>
          <w:sz w:val="28"/>
          <w:szCs w:val="28"/>
          <w:u w:val="single"/>
        </w:rPr>
        <w:t>vtorothodi</w:t>
      </w:r>
      <w:proofErr w:type="spellEnd"/>
      <w:r w:rsidRPr="0089746B">
        <w:rPr>
          <w:rFonts w:ascii="Times New Roman" w:hAnsi="Times New Roman" w:cs="Times New Roman"/>
          <w:i/>
          <w:iCs/>
          <w:sz w:val="28"/>
          <w:szCs w:val="28"/>
          <w:u w:val="single"/>
          <w:lang w:val="ru-RU"/>
        </w:rPr>
        <w:t>.</w:t>
      </w:r>
      <w:proofErr w:type="spellStart"/>
      <w:r>
        <w:rPr>
          <w:rFonts w:ascii="Times New Roman" w:hAnsi="Times New Roman" w:cs="Times New Roman"/>
          <w:i/>
          <w:iCs/>
          <w:sz w:val="28"/>
          <w:szCs w:val="28"/>
          <w:u w:val="single"/>
        </w:rPr>
        <w:t>ru</w:t>
      </w:r>
      <w:proofErr w:type="spellEnd"/>
      <w:r w:rsidRPr="0089746B">
        <w:rPr>
          <w:rFonts w:ascii="Times New Roman" w:hAnsi="Times New Roman" w:cs="Times New Roman"/>
          <w:i/>
          <w:iCs/>
          <w:sz w:val="28"/>
          <w:szCs w:val="28"/>
          <w:u w:val="single"/>
          <w:lang w:val="ru-RU"/>
        </w:rPr>
        <w:t>/</w:t>
      </w:r>
      <w:proofErr w:type="spellStart"/>
      <w:r>
        <w:rPr>
          <w:rFonts w:ascii="Times New Roman" w:hAnsi="Times New Roman" w:cs="Times New Roman"/>
          <w:i/>
          <w:iCs/>
          <w:sz w:val="28"/>
          <w:szCs w:val="28"/>
          <w:u w:val="single"/>
        </w:rPr>
        <w:t>vse</w:t>
      </w:r>
      <w:proofErr w:type="spellEnd"/>
      <w:r w:rsidRPr="0089746B">
        <w:rPr>
          <w:rFonts w:ascii="Times New Roman" w:hAnsi="Times New Roman" w:cs="Times New Roman"/>
          <w:i/>
          <w:iCs/>
          <w:sz w:val="28"/>
          <w:szCs w:val="28"/>
          <w:u w:val="single"/>
          <w:lang w:val="ru-RU"/>
        </w:rPr>
        <w:t>-</w:t>
      </w:r>
      <w:proofErr w:type="spellStart"/>
      <w:r>
        <w:rPr>
          <w:rFonts w:ascii="Times New Roman" w:hAnsi="Times New Roman" w:cs="Times New Roman"/>
          <w:i/>
          <w:iCs/>
          <w:sz w:val="28"/>
          <w:szCs w:val="28"/>
          <w:u w:val="single"/>
        </w:rPr>
        <w:t>ob</w:t>
      </w:r>
      <w:proofErr w:type="spellEnd"/>
      <w:r w:rsidRPr="0089746B">
        <w:rPr>
          <w:rFonts w:ascii="Times New Roman" w:hAnsi="Times New Roman" w:cs="Times New Roman"/>
          <w:i/>
          <w:iCs/>
          <w:sz w:val="28"/>
          <w:szCs w:val="28"/>
          <w:u w:val="single"/>
          <w:lang w:val="ru-RU"/>
        </w:rPr>
        <w:t>-</w:t>
      </w:r>
      <w:proofErr w:type="spellStart"/>
      <w:r>
        <w:rPr>
          <w:rFonts w:ascii="Times New Roman" w:hAnsi="Times New Roman" w:cs="Times New Roman"/>
          <w:i/>
          <w:iCs/>
          <w:sz w:val="28"/>
          <w:szCs w:val="28"/>
          <w:u w:val="single"/>
        </w:rPr>
        <w:t>otxodax</w:t>
      </w:r>
      <w:proofErr w:type="spellEnd"/>
      <w:r w:rsidRPr="0089746B">
        <w:rPr>
          <w:rFonts w:ascii="Times New Roman" w:hAnsi="Times New Roman" w:cs="Times New Roman"/>
          <w:i/>
          <w:iCs/>
          <w:sz w:val="28"/>
          <w:szCs w:val="28"/>
          <w:u w:val="single"/>
          <w:lang w:val="ru-RU"/>
        </w:rPr>
        <w:t>/</w:t>
      </w:r>
      <w:proofErr w:type="spellStart"/>
      <w:r>
        <w:rPr>
          <w:rFonts w:ascii="Times New Roman" w:hAnsi="Times New Roman" w:cs="Times New Roman"/>
          <w:i/>
          <w:iCs/>
          <w:sz w:val="28"/>
          <w:szCs w:val="28"/>
          <w:u w:val="single"/>
        </w:rPr>
        <w:t>problema</w:t>
      </w:r>
      <w:proofErr w:type="spellEnd"/>
      <w:r w:rsidRPr="0089746B">
        <w:rPr>
          <w:rFonts w:ascii="Times New Roman" w:hAnsi="Times New Roman" w:cs="Times New Roman"/>
          <w:i/>
          <w:iCs/>
          <w:sz w:val="28"/>
          <w:szCs w:val="28"/>
          <w:u w:val="single"/>
          <w:lang w:val="ru-RU"/>
        </w:rPr>
        <w:t>-</w:t>
      </w:r>
      <w:proofErr w:type="spellStart"/>
      <w:r>
        <w:rPr>
          <w:rFonts w:ascii="Times New Roman" w:hAnsi="Times New Roman" w:cs="Times New Roman"/>
          <w:i/>
          <w:iCs/>
          <w:sz w:val="28"/>
          <w:szCs w:val="28"/>
          <w:u w:val="single"/>
        </w:rPr>
        <w:t>musora</w:t>
      </w:r>
      <w:proofErr w:type="spellEnd"/>
      <w:r w:rsidRPr="0089746B">
        <w:rPr>
          <w:rFonts w:ascii="Times New Roman" w:hAnsi="Times New Roman" w:cs="Times New Roman"/>
          <w:i/>
          <w:iCs/>
          <w:sz w:val="28"/>
          <w:szCs w:val="28"/>
          <w:lang w:val="ru-RU"/>
        </w:rPr>
        <w:t>)</w:t>
      </w:r>
    </w:p>
    <w:p w:rsidR="0089746B" w:rsidRPr="0089746B" w:rsidRDefault="0089746B" w:rsidP="009B3DF5">
      <w:pPr>
        <w:rPr>
          <w:lang w:val="ru-RU"/>
        </w:rPr>
      </w:pPr>
    </w:p>
    <w:p w:rsidR="0089746B" w:rsidRDefault="0089746B" w:rsidP="00D9347B">
      <w:pPr>
        <w:ind w:firstLine="566"/>
        <w:jc w:val="both"/>
      </w:pPr>
      <w:r w:rsidRPr="0089746B">
        <w:rPr>
          <w:rFonts w:ascii="Times New Roman" w:hAnsi="Times New Roman" w:cs="Times New Roman"/>
          <w:b/>
          <w:bCs/>
          <w:i/>
          <w:iCs/>
          <w:sz w:val="28"/>
          <w:szCs w:val="28"/>
          <w:lang w:val="ru-RU"/>
        </w:rPr>
        <w:t xml:space="preserve">Откуда берется мусор? Какова обстановка с загрязнением среды в месте, где вы живёте? Чисто ли у вас во дворе дома, школы, детского сада, в вашем районе, селе, поселке, городе? В чем экологическая опасность замусоривания? Как поведение людей влияет на чистоту окружающей нас среды? Что можно сделать, чтобы вокруг нас было чище? Обоснуйте свои предложения. </w:t>
      </w:r>
      <w:proofErr w:type="spellStart"/>
      <w:proofErr w:type="gramStart"/>
      <w:r>
        <w:rPr>
          <w:rFonts w:ascii="Times New Roman" w:hAnsi="Times New Roman" w:cs="Times New Roman"/>
          <w:b/>
          <w:bCs/>
          <w:i/>
          <w:iCs/>
          <w:sz w:val="28"/>
          <w:szCs w:val="28"/>
        </w:rPr>
        <w:t>Представьте</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результаты</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вашей</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работы</w:t>
      </w:r>
      <w:proofErr w:type="spellEnd"/>
      <w:r>
        <w:rPr>
          <w:rFonts w:ascii="Times New Roman" w:hAnsi="Times New Roman" w:cs="Times New Roman"/>
          <w:b/>
          <w:bCs/>
          <w:i/>
          <w:iCs/>
          <w:sz w:val="28"/>
          <w:szCs w:val="28"/>
        </w:rPr>
        <w:t xml:space="preserve"> в </w:t>
      </w:r>
      <w:proofErr w:type="spellStart"/>
      <w:r>
        <w:rPr>
          <w:rFonts w:ascii="Times New Roman" w:hAnsi="Times New Roman" w:cs="Times New Roman"/>
          <w:b/>
          <w:bCs/>
          <w:i/>
          <w:iCs/>
          <w:sz w:val="28"/>
          <w:szCs w:val="28"/>
        </w:rPr>
        <w:t>этом</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направлении</w:t>
      </w:r>
      <w:proofErr w:type="spellEnd"/>
      <w:r>
        <w:rPr>
          <w:rFonts w:ascii="Times New Roman" w:hAnsi="Times New Roman" w:cs="Times New Roman"/>
          <w:b/>
          <w:bCs/>
          <w:i/>
          <w:iCs/>
          <w:sz w:val="28"/>
          <w:szCs w:val="28"/>
        </w:rPr>
        <w:t>.</w:t>
      </w:r>
      <w:proofErr w:type="gramEnd"/>
    </w:p>
    <w:p w:rsidR="0089746B" w:rsidRDefault="0089746B" w:rsidP="009B3DF5"/>
    <w:p w:rsidR="0089746B" w:rsidRDefault="0089746B" w:rsidP="009B3DF5">
      <w:pPr>
        <w:widowControl/>
        <w:numPr>
          <w:ilvl w:val="0"/>
          <w:numId w:val="35"/>
        </w:numPr>
        <w:tabs>
          <w:tab w:val="left" w:pos="1340"/>
        </w:tabs>
        <w:suppressAutoHyphens w:val="0"/>
        <w:autoSpaceDE/>
        <w:ind w:left="1340" w:hanging="368"/>
        <w:rPr>
          <w:b/>
          <w:bCs/>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Лесозащитники</w:t>
      </w:r>
      <w:proofErr w:type="spellEnd"/>
      <w:r>
        <w:rPr>
          <w:rFonts w:ascii="Times New Roman" w:hAnsi="Times New Roman" w:cs="Times New Roman"/>
          <w:b/>
          <w:bCs/>
          <w:sz w:val="28"/>
          <w:szCs w:val="28"/>
        </w:rPr>
        <w:t>».</w:t>
      </w:r>
    </w:p>
    <w:p w:rsidR="0089746B" w:rsidRDefault="0089746B" w:rsidP="009B3DF5"/>
    <w:p w:rsidR="0089746B" w:rsidRPr="0089746B" w:rsidRDefault="0089746B" w:rsidP="00D9347B">
      <w:pPr>
        <w:ind w:firstLine="708"/>
        <w:jc w:val="both"/>
        <w:rPr>
          <w:sz w:val="28"/>
          <w:szCs w:val="28"/>
          <w:lang w:val="ru-RU"/>
        </w:rPr>
      </w:pPr>
      <w:r w:rsidRPr="0089746B">
        <w:rPr>
          <w:rFonts w:ascii="Times New Roman" w:hAnsi="Times New Roman" w:cs="Times New Roman"/>
          <w:sz w:val="28"/>
          <w:szCs w:val="28"/>
          <w:lang w:val="ru-RU"/>
        </w:rPr>
        <w:t xml:space="preserve">Наташа любит ездить в гости к бабушке. С бабушкой всегда интересно. </w:t>
      </w:r>
      <w:r w:rsidRPr="0089746B">
        <w:rPr>
          <w:rFonts w:ascii="Times New Roman" w:hAnsi="Times New Roman" w:cs="Times New Roman"/>
          <w:sz w:val="28"/>
          <w:szCs w:val="28"/>
          <w:lang w:val="ru-RU"/>
        </w:rPr>
        <w:lastRenderedPageBreak/>
        <w:t xml:space="preserve">А вкуснее бабушкиных ватрушек вообще ничего на свете нет. </w:t>
      </w:r>
      <w:proofErr w:type="gramStart"/>
      <w:r w:rsidR="00D9347B">
        <w:rPr>
          <w:rFonts w:ascii="Times New Roman" w:hAnsi="Times New Roman" w:cs="Times New Roman"/>
          <w:sz w:val="28"/>
          <w:szCs w:val="28"/>
        </w:rPr>
        <w:t xml:space="preserve">А </w:t>
      </w:r>
      <w:proofErr w:type="spellStart"/>
      <w:r w:rsidR="00D9347B">
        <w:rPr>
          <w:rFonts w:ascii="Times New Roman" w:hAnsi="Times New Roman" w:cs="Times New Roman"/>
          <w:sz w:val="28"/>
          <w:szCs w:val="28"/>
        </w:rPr>
        <w:t>ещ</w:t>
      </w:r>
      <w:proofErr w:type="spellEnd"/>
      <w:r w:rsidR="00D9347B">
        <w:rPr>
          <w:rFonts w:ascii="Times New Roman" w:hAnsi="Times New Roman" w:cs="Times New Roman"/>
          <w:sz w:val="28"/>
          <w:szCs w:val="28"/>
          <w:lang w:val="ru-RU"/>
        </w:rPr>
        <w:t xml:space="preserve">ё у </w:t>
      </w:r>
      <w:r w:rsidRPr="0089746B">
        <w:rPr>
          <w:rFonts w:ascii="Times New Roman" w:hAnsi="Times New Roman" w:cs="Times New Roman"/>
          <w:sz w:val="28"/>
          <w:szCs w:val="28"/>
          <w:lang w:val="ru-RU"/>
        </w:rPr>
        <w:t>бабушки хорошо гулять.</w:t>
      </w:r>
      <w:proofErr w:type="gramEnd"/>
      <w:r w:rsidRPr="0089746B">
        <w:rPr>
          <w:rFonts w:ascii="Times New Roman" w:hAnsi="Times New Roman" w:cs="Times New Roman"/>
          <w:sz w:val="28"/>
          <w:szCs w:val="28"/>
          <w:lang w:val="ru-RU"/>
        </w:rPr>
        <w:t xml:space="preserve"> Она живет в поселке, где есть </w:t>
      </w:r>
      <w:proofErr w:type="spellStart"/>
      <w:r w:rsidRPr="0089746B">
        <w:rPr>
          <w:rFonts w:ascii="Times New Roman" w:hAnsi="Times New Roman" w:cs="Times New Roman"/>
          <w:sz w:val="28"/>
          <w:szCs w:val="28"/>
          <w:lang w:val="ru-RU"/>
        </w:rPr>
        <w:t>припоселковый</w:t>
      </w:r>
      <w:proofErr w:type="spellEnd"/>
      <w:r w:rsidRPr="0089746B">
        <w:rPr>
          <w:rFonts w:ascii="Times New Roman" w:hAnsi="Times New Roman" w:cs="Times New Roman"/>
          <w:sz w:val="28"/>
          <w:szCs w:val="28"/>
          <w:lang w:val="ru-RU"/>
        </w:rPr>
        <w:t xml:space="preserve"> кедровник, куда можно ходить и дышать смолистым лечебным воздухом. А еще в поселке есть красивейший парк. Его </w:t>
      </w:r>
      <w:proofErr w:type="gramStart"/>
      <w:r w:rsidRPr="0089746B">
        <w:rPr>
          <w:rFonts w:ascii="Times New Roman" w:hAnsi="Times New Roman" w:cs="Times New Roman"/>
          <w:sz w:val="28"/>
          <w:szCs w:val="28"/>
          <w:lang w:val="ru-RU"/>
        </w:rPr>
        <w:t>садил</w:t>
      </w:r>
      <w:proofErr w:type="gramEnd"/>
      <w:r w:rsidRPr="0089746B">
        <w:rPr>
          <w:rFonts w:ascii="Times New Roman" w:hAnsi="Times New Roman" w:cs="Times New Roman"/>
          <w:sz w:val="28"/>
          <w:szCs w:val="28"/>
          <w:lang w:val="ru-RU"/>
        </w:rPr>
        <w:t xml:space="preserve"> Наташин дедушка. Он раньше работал лесоводом и рассказывал Наташе, что в городах и поселках для очищения воздуха одних газонов недостаточно. Дедушка объяснял: «Чтобы фильтровать воздух в достаточной степени, система зеленых насаждений должна быть трехэтажная: необходимы кустарники, деревья повыше и деревья высокого яруса. Так мы и </w:t>
      </w:r>
      <w:proofErr w:type="gramStart"/>
      <w:r w:rsidRPr="0089746B">
        <w:rPr>
          <w:rFonts w:ascii="Times New Roman" w:hAnsi="Times New Roman" w:cs="Times New Roman"/>
          <w:sz w:val="28"/>
          <w:szCs w:val="28"/>
          <w:lang w:val="ru-RU"/>
        </w:rPr>
        <w:t>садили</w:t>
      </w:r>
      <w:proofErr w:type="gramEnd"/>
      <w:r w:rsidRPr="0089746B">
        <w:rPr>
          <w:rFonts w:ascii="Times New Roman" w:hAnsi="Times New Roman" w:cs="Times New Roman"/>
          <w:sz w:val="28"/>
          <w:szCs w:val="28"/>
          <w:lang w:val="ru-RU"/>
        </w:rPr>
        <w:t xml:space="preserve"> наш парк. Один из показателей чистоты воздуха в нашем парке - лишайники на старых деревьях». Наташа любит гулять в этом парке, но ей очень хочется, чтобы и в ее городе были такие чудесные места для прогулок.</w:t>
      </w:r>
    </w:p>
    <w:p w:rsidR="0089746B" w:rsidRPr="0089746B" w:rsidRDefault="0089746B" w:rsidP="00D9347B">
      <w:pPr>
        <w:rPr>
          <w:sz w:val="28"/>
          <w:szCs w:val="28"/>
          <w:lang w:val="ru-RU"/>
        </w:rPr>
      </w:pPr>
      <w:r w:rsidRPr="0089746B">
        <w:rPr>
          <w:rFonts w:ascii="Times New Roman" w:hAnsi="Times New Roman" w:cs="Times New Roman"/>
          <w:i/>
          <w:iCs/>
          <w:sz w:val="28"/>
          <w:szCs w:val="28"/>
          <w:lang w:val="ru-RU"/>
        </w:rPr>
        <w:t xml:space="preserve">(При подготовке кейса использованы материалы сайта Эксперт Урал </w:t>
      </w:r>
      <w:r>
        <w:rPr>
          <w:rFonts w:ascii="Times New Roman" w:hAnsi="Times New Roman" w:cs="Times New Roman"/>
          <w:i/>
          <w:iCs/>
          <w:sz w:val="28"/>
          <w:szCs w:val="28"/>
        </w:rPr>
        <w:t>http</w:t>
      </w:r>
      <w:r w:rsidRPr="0089746B">
        <w:rPr>
          <w:rFonts w:ascii="Times New Roman" w:hAnsi="Times New Roman" w:cs="Times New Roman"/>
          <w:i/>
          <w:iCs/>
          <w:sz w:val="28"/>
          <w:szCs w:val="28"/>
          <w:lang w:val="ru-RU"/>
        </w:rPr>
        <w:t>://</w:t>
      </w:r>
      <w:r>
        <w:rPr>
          <w:rFonts w:ascii="Times New Roman" w:hAnsi="Times New Roman" w:cs="Times New Roman"/>
          <w:i/>
          <w:iCs/>
          <w:sz w:val="28"/>
          <w:szCs w:val="28"/>
        </w:rPr>
        <w:t>www</w:t>
      </w:r>
      <w:r w:rsidRPr="0089746B">
        <w:rPr>
          <w:rFonts w:ascii="Times New Roman" w:hAnsi="Times New Roman" w:cs="Times New Roman"/>
          <w:i/>
          <w:iCs/>
          <w:sz w:val="28"/>
          <w:szCs w:val="28"/>
          <w:lang w:val="ru-RU"/>
        </w:rPr>
        <w:t>.</w:t>
      </w:r>
      <w:proofErr w:type="spellStart"/>
      <w:r>
        <w:rPr>
          <w:rFonts w:ascii="Times New Roman" w:hAnsi="Times New Roman" w:cs="Times New Roman"/>
          <w:i/>
          <w:iCs/>
          <w:sz w:val="28"/>
          <w:szCs w:val="28"/>
        </w:rPr>
        <w:t>acexpert</w:t>
      </w:r>
      <w:proofErr w:type="spellEnd"/>
      <w:r w:rsidRPr="0089746B">
        <w:rPr>
          <w:rFonts w:ascii="Times New Roman" w:hAnsi="Times New Roman" w:cs="Times New Roman"/>
          <w:i/>
          <w:iCs/>
          <w:sz w:val="28"/>
          <w:szCs w:val="28"/>
          <w:lang w:val="ru-RU"/>
        </w:rPr>
        <w:t>.</w:t>
      </w:r>
      <w:proofErr w:type="spellStart"/>
      <w:r>
        <w:rPr>
          <w:rFonts w:ascii="Times New Roman" w:hAnsi="Times New Roman" w:cs="Times New Roman"/>
          <w:i/>
          <w:iCs/>
          <w:sz w:val="28"/>
          <w:szCs w:val="28"/>
        </w:rPr>
        <w:t>ru</w:t>
      </w:r>
      <w:proofErr w:type="spellEnd"/>
      <w:r w:rsidRPr="0089746B">
        <w:rPr>
          <w:rFonts w:ascii="Times New Roman" w:hAnsi="Times New Roman" w:cs="Times New Roman"/>
          <w:i/>
          <w:iCs/>
          <w:sz w:val="28"/>
          <w:szCs w:val="28"/>
          <w:lang w:val="ru-RU"/>
        </w:rPr>
        <w:t>/</w:t>
      </w:r>
      <w:r>
        <w:rPr>
          <w:rFonts w:ascii="Times New Roman" w:hAnsi="Times New Roman" w:cs="Times New Roman"/>
          <w:i/>
          <w:iCs/>
          <w:sz w:val="28"/>
          <w:szCs w:val="28"/>
        </w:rPr>
        <w:t>archive</w:t>
      </w:r>
      <w:r w:rsidRPr="0089746B">
        <w:rPr>
          <w:rFonts w:ascii="Times New Roman" w:hAnsi="Times New Roman" w:cs="Times New Roman"/>
          <w:i/>
          <w:iCs/>
          <w:sz w:val="28"/>
          <w:szCs w:val="28"/>
          <w:lang w:val="ru-RU"/>
        </w:rPr>
        <w:t>/38-392/</w:t>
      </w:r>
      <w:r>
        <w:rPr>
          <w:rFonts w:ascii="Times New Roman" w:hAnsi="Times New Roman" w:cs="Times New Roman"/>
          <w:i/>
          <w:iCs/>
          <w:sz w:val="28"/>
          <w:szCs w:val="28"/>
        </w:rPr>
        <w:t>sad</w:t>
      </w:r>
      <w:r w:rsidRPr="0089746B">
        <w:rPr>
          <w:rFonts w:ascii="Times New Roman" w:hAnsi="Times New Roman" w:cs="Times New Roman"/>
          <w:i/>
          <w:iCs/>
          <w:sz w:val="28"/>
          <w:szCs w:val="28"/>
          <w:lang w:val="ru-RU"/>
        </w:rPr>
        <w:t>-</w:t>
      </w:r>
      <w:proofErr w:type="spellStart"/>
      <w:r>
        <w:rPr>
          <w:rFonts w:ascii="Times New Roman" w:hAnsi="Times New Roman" w:cs="Times New Roman"/>
          <w:i/>
          <w:iCs/>
          <w:sz w:val="28"/>
          <w:szCs w:val="28"/>
        </w:rPr>
        <w:t>kamney</w:t>
      </w:r>
      <w:proofErr w:type="spellEnd"/>
      <w:r w:rsidRPr="0089746B">
        <w:rPr>
          <w:rFonts w:ascii="Times New Roman" w:hAnsi="Times New Roman" w:cs="Times New Roman"/>
          <w:i/>
          <w:iCs/>
          <w:sz w:val="28"/>
          <w:szCs w:val="28"/>
          <w:lang w:val="ru-RU"/>
        </w:rPr>
        <w:t>.</w:t>
      </w:r>
      <w:r>
        <w:rPr>
          <w:rFonts w:ascii="Times New Roman" w:hAnsi="Times New Roman" w:cs="Times New Roman"/>
          <w:i/>
          <w:iCs/>
          <w:sz w:val="28"/>
          <w:szCs w:val="28"/>
        </w:rPr>
        <w:t>html</w:t>
      </w:r>
      <w:r w:rsidRPr="0089746B">
        <w:rPr>
          <w:rFonts w:ascii="Times New Roman" w:hAnsi="Times New Roman" w:cs="Times New Roman"/>
          <w:i/>
          <w:iCs/>
          <w:sz w:val="28"/>
          <w:szCs w:val="28"/>
          <w:lang w:val="ru-RU"/>
        </w:rPr>
        <w:t>)</w:t>
      </w:r>
    </w:p>
    <w:p w:rsidR="0089746B" w:rsidRPr="0089746B" w:rsidRDefault="0089746B" w:rsidP="009B3DF5">
      <w:pPr>
        <w:rPr>
          <w:lang w:val="ru-RU"/>
        </w:rPr>
      </w:pPr>
    </w:p>
    <w:p w:rsidR="0089746B" w:rsidRPr="0089746B" w:rsidRDefault="0089746B" w:rsidP="00D9347B">
      <w:pPr>
        <w:ind w:firstLine="566"/>
        <w:jc w:val="both"/>
        <w:rPr>
          <w:lang w:val="ru-RU"/>
        </w:rPr>
      </w:pPr>
      <w:r w:rsidRPr="0089746B">
        <w:rPr>
          <w:rFonts w:ascii="Times New Roman" w:hAnsi="Times New Roman" w:cs="Times New Roman"/>
          <w:b/>
          <w:bCs/>
          <w:i/>
          <w:iCs/>
          <w:sz w:val="28"/>
          <w:szCs w:val="28"/>
          <w:lang w:val="ru-RU"/>
        </w:rPr>
        <w:t>Каково экологическое значение лесов и лесонасаждений? Какие уникальные места с лесными насаждениями есть в том месте, где вы живете? Каково состояние ваших парков, лесопарков, аллей, бульваров и других объектов с лесными насаждениями? Что можно сделать, чтобы улучшить состояние этих объектов, увеличить их количество и</w:t>
      </w:r>
      <w:r w:rsidR="00D9347B">
        <w:rPr>
          <w:rFonts w:ascii="Times New Roman" w:hAnsi="Times New Roman" w:cs="Times New Roman"/>
          <w:b/>
          <w:bCs/>
          <w:i/>
          <w:iCs/>
          <w:sz w:val="28"/>
          <w:szCs w:val="28"/>
          <w:lang w:val="ru-RU"/>
        </w:rPr>
        <w:t xml:space="preserve"> </w:t>
      </w:r>
      <w:r w:rsidRPr="0089746B">
        <w:rPr>
          <w:rFonts w:ascii="Times New Roman" w:hAnsi="Times New Roman" w:cs="Times New Roman"/>
          <w:b/>
          <w:bCs/>
          <w:i/>
          <w:iCs/>
          <w:sz w:val="28"/>
          <w:szCs w:val="28"/>
          <w:lang w:val="ru-RU"/>
        </w:rPr>
        <w:t>площади? Обоснуйте свои предложения. Представьте результаты вашей работы в этом направлении.</w:t>
      </w:r>
    </w:p>
    <w:p w:rsidR="0089746B" w:rsidRPr="0089746B" w:rsidRDefault="0089746B" w:rsidP="009B3DF5">
      <w:pPr>
        <w:rPr>
          <w:lang w:val="ru-RU"/>
        </w:rPr>
      </w:pPr>
    </w:p>
    <w:p w:rsidR="0089746B" w:rsidRDefault="0089746B" w:rsidP="009B3DF5">
      <w:pPr>
        <w:widowControl/>
        <w:numPr>
          <w:ilvl w:val="1"/>
          <w:numId w:val="37"/>
        </w:numPr>
        <w:tabs>
          <w:tab w:val="left" w:pos="1340"/>
        </w:tabs>
        <w:suppressAutoHyphens w:val="0"/>
        <w:autoSpaceDE/>
        <w:ind w:left="1340" w:hanging="368"/>
        <w:rPr>
          <w:b/>
          <w:bCs/>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Апсайклинг</w:t>
      </w:r>
      <w:proofErr w:type="spellEnd"/>
      <w:r>
        <w:rPr>
          <w:rFonts w:ascii="Times New Roman" w:hAnsi="Times New Roman" w:cs="Times New Roman"/>
          <w:b/>
          <w:bCs/>
          <w:sz w:val="28"/>
          <w:szCs w:val="28"/>
        </w:rPr>
        <w:t>».</w:t>
      </w:r>
    </w:p>
    <w:p w:rsidR="0089746B" w:rsidRDefault="0089746B" w:rsidP="009B3DF5">
      <w:pPr>
        <w:rPr>
          <w:b/>
          <w:bCs/>
          <w:sz w:val="28"/>
          <w:szCs w:val="28"/>
        </w:rPr>
      </w:pPr>
    </w:p>
    <w:p w:rsidR="0089746B" w:rsidRPr="0089746B" w:rsidRDefault="00546654" w:rsidP="00546654">
      <w:pPr>
        <w:widowControl/>
        <w:tabs>
          <w:tab w:val="left" w:pos="1376"/>
        </w:tabs>
        <w:suppressAutoHyphens w:val="0"/>
        <w:autoSpaceDE/>
        <w:ind w:firstLine="709"/>
        <w:jc w:val="both"/>
        <w:rPr>
          <w:sz w:val="28"/>
          <w:szCs w:val="28"/>
          <w:lang w:val="ru-RU"/>
        </w:rPr>
      </w:pPr>
      <w:r>
        <w:rPr>
          <w:rFonts w:ascii="Times New Roman" w:hAnsi="Times New Roman" w:cs="Times New Roman"/>
          <w:sz w:val="28"/>
          <w:szCs w:val="28"/>
          <w:lang w:val="ru-RU"/>
        </w:rPr>
        <w:t xml:space="preserve">В </w:t>
      </w:r>
      <w:r w:rsidR="0089746B" w:rsidRPr="0089746B">
        <w:rPr>
          <w:rFonts w:ascii="Times New Roman" w:hAnsi="Times New Roman" w:cs="Times New Roman"/>
          <w:sz w:val="28"/>
          <w:szCs w:val="28"/>
          <w:lang w:val="ru-RU"/>
        </w:rPr>
        <w:t xml:space="preserve">субботу папа предложил: «А давайте сходим на </w:t>
      </w:r>
      <w:proofErr w:type="spellStart"/>
      <w:r w:rsidR="0089746B" w:rsidRPr="0089746B">
        <w:rPr>
          <w:rFonts w:ascii="Times New Roman" w:hAnsi="Times New Roman" w:cs="Times New Roman"/>
          <w:sz w:val="28"/>
          <w:szCs w:val="28"/>
          <w:lang w:val="ru-RU"/>
        </w:rPr>
        <w:t>Апсайкл-фест</w:t>
      </w:r>
      <w:proofErr w:type="spellEnd"/>
      <w:r w:rsidR="0089746B" w:rsidRPr="0089746B">
        <w:rPr>
          <w:rFonts w:ascii="Times New Roman" w:hAnsi="Times New Roman" w:cs="Times New Roman"/>
          <w:sz w:val="28"/>
          <w:szCs w:val="28"/>
          <w:lang w:val="ru-RU"/>
        </w:rPr>
        <w:t>!». П</w:t>
      </w:r>
      <w:r w:rsidR="0089746B" w:rsidRPr="0089746B">
        <w:rPr>
          <w:rFonts w:ascii="Times New Roman" w:hAnsi="Times New Roman" w:cs="Times New Roman"/>
          <w:sz w:val="28"/>
          <w:szCs w:val="28"/>
          <w:lang w:val="ru-RU"/>
        </w:rPr>
        <w:t>е</w:t>
      </w:r>
      <w:r w:rsidR="0089746B" w:rsidRPr="0089746B">
        <w:rPr>
          <w:rFonts w:ascii="Times New Roman" w:hAnsi="Times New Roman" w:cs="Times New Roman"/>
          <w:sz w:val="28"/>
          <w:szCs w:val="28"/>
          <w:lang w:val="ru-RU"/>
        </w:rPr>
        <w:t>тя удивился: «Что это?». Папа заверил, что это очень интересно: «Это фест</w:t>
      </w:r>
      <w:r w:rsidR="0089746B" w:rsidRPr="0089746B">
        <w:rPr>
          <w:rFonts w:ascii="Times New Roman" w:hAnsi="Times New Roman" w:cs="Times New Roman"/>
          <w:sz w:val="28"/>
          <w:szCs w:val="28"/>
          <w:lang w:val="ru-RU"/>
        </w:rPr>
        <w:t>и</w:t>
      </w:r>
      <w:r w:rsidR="0089746B" w:rsidRPr="0089746B">
        <w:rPr>
          <w:rFonts w:ascii="Times New Roman" w:hAnsi="Times New Roman" w:cs="Times New Roman"/>
          <w:sz w:val="28"/>
          <w:szCs w:val="28"/>
          <w:lang w:val="ru-RU"/>
        </w:rPr>
        <w:t>валь, где свои работы представили мастера, способные дать новую жизнь старому хламу. Из бочки они могут сделать стол, из кан</w:t>
      </w:r>
      <w:r w:rsidR="0089746B" w:rsidRPr="0089746B">
        <w:rPr>
          <w:rFonts w:ascii="Times New Roman" w:hAnsi="Times New Roman" w:cs="Times New Roman"/>
          <w:sz w:val="28"/>
          <w:szCs w:val="28"/>
          <w:lang w:val="ru-RU"/>
        </w:rPr>
        <w:t>и</w:t>
      </w:r>
      <w:r w:rsidR="0089746B" w:rsidRPr="0089746B">
        <w:rPr>
          <w:rFonts w:ascii="Times New Roman" w:hAnsi="Times New Roman" w:cs="Times New Roman"/>
          <w:sz w:val="28"/>
          <w:szCs w:val="28"/>
          <w:lang w:val="ru-RU"/>
        </w:rPr>
        <w:t xml:space="preserve">стры — мини-бар, из старых бутылок — светильники, из баннеров — сумки, а из лотков для яиц — украшения. Называется это явление </w:t>
      </w:r>
      <w:proofErr w:type="spellStart"/>
      <w:r w:rsidR="0089746B" w:rsidRPr="0089746B">
        <w:rPr>
          <w:rFonts w:ascii="Times New Roman" w:hAnsi="Times New Roman" w:cs="Times New Roman"/>
          <w:sz w:val="28"/>
          <w:szCs w:val="28"/>
          <w:lang w:val="ru-RU"/>
        </w:rPr>
        <w:t>апсайклинг</w:t>
      </w:r>
      <w:proofErr w:type="spellEnd"/>
      <w:r w:rsidR="0089746B" w:rsidRPr="0089746B">
        <w:rPr>
          <w:rFonts w:ascii="Times New Roman" w:hAnsi="Times New Roman" w:cs="Times New Roman"/>
          <w:sz w:val="28"/>
          <w:szCs w:val="28"/>
          <w:lang w:val="ru-RU"/>
        </w:rPr>
        <w:t>. Люди занимаются реи</w:t>
      </w:r>
      <w:r w:rsidR="0089746B" w:rsidRPr="0089746B">
        <w:rPr>
          <w:rFonts w:ascii="Times New Roman" w:hAnsi="Times New Roman" w:cs="Times New Roman"/>
          <w:sz w:val="28"/>
          <w:szCs w:val="28"/>
          <w:lang w:val="ru-RU"/>
        </w:rPr>
        <w:t>н</w:t>
      </w:r>
      <w:r w:rsidR="0089746B" w:rsidRPr="0089746B">
        <w:rPr>
          <w:rFonts w:ascii="Times New Roman" w:hAnsi="Times New Roman" w:cs="Times New Roman"/>
          <w:sz w:val="28"/>
          <w:szCs w:val="28"/>
          <w:lang w:val="ru-RU"/>
        </w:rPr>
        <w:t>карнацией старых вещей. Дают им вторую жизнь». Долго папа с Петей ход</w:t>
      </w:r>
      <w:r w:rsidR="0089746B" w:rsidRPr="0089746B">
        <w:rPr>
          <w:rFonts w:ascii="Times New Roman" w:hAnsi="Times New Roman" w:cs="Times New Roman"/>
          <w:sz w:val="28"/>
          <w:szCs w:val="28"/>
          <w:lang w:val="ru-RU"/>
        </w:rPr>
        <w:t>и</w:t>
      </w:r>
      <w:r w:rsidR="0089746B" w:rsidRPr="0089746B">
        <w:rPr>
          <w:rFonts w:ascii="Times New Roman" w:hAnsi="Times New Roman" w:cs="Times New Roman"/>
          <w:sz w:val="28"/>
          <w:szCs w:val="28"/>
          <w:lang w:val="ru-RU"/>
        </w:rPr>
        <w:t xml:space="preserve">ли по выставке, и пришли домой, </w:t>
      </w:r>
      <w:proofErr w:type="gramStart"/>
      <w:r w:rsidR="0089746B" w:rsidRPr="0089746B">
        <w:rPr>
          <w:rFonts w:ascii="Times New Roman" w:hAnsi="Times New Roman" w:cs="Times New Roman"/>
          <w:sz w:val="28"/>
          <w:szCs w:val="28"/>
          <w:lang w:val="ru-RU"/>
        </w:rPr>
        <w:t>п</w:t>
      </w:r>
      <w:r w:rsidR="0089746B" w:rsidRPr="0089746B">
        <w:rPr>
          <w:rFonts w:ascii="Times New Roman" w:hAnsi="Times New Roman" w:cs="Times New Roman"/>
          <w:sz w:val="28"/>
          <w:szCs w:val="28"/>
          <w:lang w:val="ru-RU"/>
        </w:rPr>
        <w:t>е</w:t>
      </w:r>
      <w:r w:rsidR="0089746B" w:rsidRPr="0089746B">
        <w:rPr>
          <w:rFonts w:ascii="Times New Roman" w:hAnsi="Times New Roman" w:cs="Times New Roman"/>
          <w:sz w:val="28"/>
          <w:szCs w:val="28"/>
          <w:lang w:val="ru-RU"/>
        </w:rPr>
        <w:t>реполненные</w:t>
      </w:r>
      <w:proofErr w:type="gramEnd"/>
      <w:r w:rsidR="0089746B" w:rsidRPr="0089746B">
        <w:rPr>
          <w:rFonts w:ascii="Times New Roman" w:hAnsi="Times New Roman" w:cs="Times New Roman"/>
          <w:sz w:val="28"/>
          <w:szCs w:val="28"/>
          <w:lang w:val="ru-RU"/>
        </w:rPr>
        <w:t xml:space="preserve"> идеями.</w:t>
      </w:r>
    </w:p>
    <w:p w:rsidR="0089746B" w:rsidRPr="0089746B" w:rsidRDefault="0089746B" w:rsidP="00546654">
      <w:pPr>
        <w:jc w:val="both"/>
        <w:rPr>
          <w:sz w:val="28"/>
          <w:szCs w:val="28"/>
          <w:lang w:val="ru-RU"/>
        </w:rPr>
      </w:pPr>
      <w:r w:rsidRPr="0089746B">
        <w:rPr>
          <w:rFonts w:ascii="Times New Roman" w:hAnsi="Times New Roman" w:cs="Times New Roman"/>
          <w:i/>
          <w:iCs/>
          <w:sz w:val="28"/>
          <w:szCs w:val="28"/>
          <w:lang w:val="ru-RU"/>
        </w:rPr>
        <w:t xml:space="preserve">(При подготовке кейса использованы материалы сайта </w:t>
      </w:r>
      <w:proofErr w:type="spellStart"/>
      <w:r>
        <w:rPr>
          <w:rFonts w:ascii="Times New Roman" w:hAnsi="Times New Roman" w:cs="Times New Roman"/>
          <w:i/>
          <w:iCs/>
          <w:sz w:val="28"/>
          <w:szCs w:val="28"/>
        </w:rPr>
        <w:t>TheVillage</w:t>
      </w:r>
      <w:proofErr w:type="spellEnd"/>
      <w:r w:rsidRPr="0089746B">
        <w:rPr>
          <w:rFonts w:ascii="Times New Roman" w:hAnsi="Times New Roman" w:cs="Times New Roman"/>
          <w:i/>
          <w:iCs/>
          <w:sz w:val="28"/>
          <w:szCs w:val="28"/>
          <w:lang w:val="ru-RU"/>
        </w:rPr>
        <w:t xml:space="preserve"> </w:t>
      </w:r>
      <w:r>
        <w:rPr>
          <w:rFonts w:ascii="Times New Roman" w:hAnsi="Times New Roman" w:cs="Times New Roman"/>
          <w:i/>
          <w:iCs/>
          <w:sz w:val="28"/>
          <w:szCs w:val="28"/>
          <w:u w:val="single"/>
        </w:rPr>
        <w:t>http</w:t>
      </w:r>
      <w:r w:rsidRPr="0089746B">
        <w:rPr>
          <w:rFonts w:ascii="Times New Roman" w:hAnsi="Times New Roman" w:cs="Times New Roman"/>
          <w:i/>
          <w:iCs/>
          <w:sz w:val="28"/>
          <w:szCs w:val="28"/>
          <w:u w:val="single"/>
          <w:lang w:val="ru-RU"/>
        </w:rPr>
        <w:t>://</w:t>
      </w:r>
      <w:r>
        <w:rPr>
          <w:rFonts w:ascii="Times New Roman" w:hAnsi="Times New Roman" w:cs="Times New Roman"/>
          <w:i/>
          <w:iCs/>
          <w:sz w:val="28"/>
          <w:szCs w:val="28"/>
          <w:u w:val="single"/>
        </w:rPr>
        <w:t>www</w:t>
      </w:r>
      <w:r w:rsidRPr="0089746B">
        <w:rPr>
          <w:rFonts w:ascii="Times New Roman" w:hAnsi="Times New Roman" w:cs="Times New Roman"/>
          <w:i/>
          <w:iCs/>
          <w:sz w:val="28"/>
          <w:szCs w:val="28"/>
          <w:u w:val="single"/>
          <w:lang w:val="ru-RU"/>
        </w:rPr>
        <w:t>.</w:t>
      </w:r>
      <w:r>
        <w:rPr>
          <w:rFonts w:ascii="Times New Roman" w:hAnsi="Times New Roman" w:cs="Times New Roman"/>
          <w:i/>
          <w:iCs/>
          <w:sz w:val="28"/>
          <w:szCs w:val="28"/>
          <w:u w:val="single"/>
        </w:rPr>
        <w:t>the</w:t>
      </w:r>
      <w:r w:rsidRPr="0089746B">
        <w:rPr>
          <w:rFonts w:ascii="Times New Roman" w:hAnsi="Times New Roman" w:cs="Times New Roman"/>
          <w:i/>
          <w:iCs/>
          <w:sz w:val="28"/>
          <w:szCs w:val="28"/>
          <w:u w:val="single"/>
          <w:lang w:val="ru-RU"/>
        </w:rPr>
        <w:t>-</w:t>
      </w:r>
      <w:r>
        <w:rPr>
          <w:rFonts w:ascii="Times New Roman" w:hAnsi="Times New Roman" w:cs="Times New Roman"/>
          <w:i/>
          <w:iCs/>
          <w:sz w:val="28"/>
          <w:szCs w:val="28"/>
          <w:u w:val="single"/>
        </w:rPr>
        <w:t>village</w:t>
      </w:r>
      <w:r w:rsidRPr="0089746B">
        <w:rPr>
          <w:rFonts w:ascii="Times New Roman" w:hAnsi="Times New Roman" w:cs="Times New Roman"/>
          <w:i/>
          <w:iCs/>
          <w:sz w:val="28"/>
          <w:szCs w:val="28"/>
          <w:u w:val="single"/>
          <w:lang w:val="ru-RU"/>
        </w:rPr>
        <w:t>.</w:t>
      </w:r>
      <w:proofErr w:type="spellStart"/>
      <w:r>
        <w:rPr>
          <w:rFonts w:ascii="Times New Roman" w:hAnsi="Times New Roman" w:cs="Times New Roman"/>
          <w:i/>
          <w:iCs/>
          <w:sz w:val="28"/>
          <w:szCs w:val="28"/>
          <w:u w:val="single"/>
        </w:rPr>
        <w:t>ru</w:t>
      </w:r>
      <w:proofErr w:type="spellEnd"/>
      <w:r w:rsidRPr="0089746B">
        <w:rPr>
          <w:rFonts w:ascii="Times New Roman" w:hAnsi="Times New Roman" w:cs="Times New Roman"/>
          <w:i/>
          <w:iCs/>
          <w:sz w:val="28"/>
          <w:szCs w:val="28"/>
          <w:u w:val="single"/>
          <w:lang w:val="ru-RU"/>
        </w:rPr>
        <w:t>/</w:t>
      </w:r>
      <w:r>
        <w:rPr>
          <w:rFonts w:ascii="Times New Roman" w:hAnsi="Times New Roman" w:cs="Times New Roman"/>
          <w:i/>
          <w:iCs/>
          <w:sz w:val="28"/>
          <w:szCs w:val="28"/>
          <w:u w:val="single"/>
        </w:rPr>
        <w:t>village</w:t>
      </w:r>
      <w:r w:rsidRPr="0089746B">
        <w:rPr>
          <w:rFonts w:ascii="Times New Roman" w:hAnsi="Times New Roman" w:cs="Times New Roman"/>
          <w:i/>
          <w:iCs/>
          <w:sz w:val="28"/>
          <w:szCs w:val="28"/>
          <w:u w:val="single"/>
          <w:lang w:val="ru-RU"/>
        </w:rPr>
        <w:t>/</w:t>
      </w:r>
      <w:r>
        <w:rPr>
          <w:rFonts w:ascii="Times New Roman" w:hAnsi="Times New Roman" w:cs="Times New Roman"/>
          <w:i/>
          <w:iCs/>
          <w:sz w:val="28"/>
          <w:szCs w:val="28"/>
          <w:u w:val="single"/>
        </w:rPr>
        <w:t>city</w:t>
      </w:r>
      <w:r w:rsidRPr="0089746B">
        <w:rPr>
          <w:rFonts w:ascii="Times New Roman" w:hAnsi="Times New Roman" w:cs="Times New Roman"/>
          <w:i/>
          <w:iCs/>
          <w:sz w:val="28"/>
          <w:szCs w:val="28"/>
          <w:u w:val="single"/>
          <w:lang w:val="ru-RU"/>
        </w:rPr>
        <w:t>/</w:t>
      </w:r>
      <w:r>
        <w:rPr>
          <w:rFonts w:ascii="Times New Roman" w:hAnsi="Times New Roman" w:cs="Times New Roman"/>
          <w:i/>
          <w:iCs/>
          <w:sz w:val="28"/>
          <w:szCs w:val="28"/>
          <w:u w:val="single"/>
        </w:rPr>
        <w:t>city</w:t>
      </w:r>
      <w:r w:rsidRPr="0089746B">
        <w:rPr>
          <w:rFonts w:ascii="Times New Roman" w:hAnsi="Times New Roman" w:cs="Times New Roman"/>
          <w:i/>
          <w:iCs/>
          <w:sz w:val="28"/>
          <w:szCs w:val="28"/>
          <w:u w:val="single"/>
          <w:lang w:val="ru-RU"/>
        </w:rPr>
        <w:t>-</w:t>
      </w:r>
      <w:r>
        <w:rPr>
          <w:rFonts w:ascii="Times New Roman" w:hAnsi="Times New Roman" w:cs="Times New Roman"/>
          <w:i/>
          <w:iCs/>
          <w:sz w:val="28"/>
          <w:szCs w:val="28"/>
          <w:u w:val="single"/>
        </w:rPr>
        <w:t>navigation</w:t>
      </w:r>
      <w:r w:rsidRPr="0089746B">
        <w:rPr>
          <w:rFonts w:ascii="Times New Roman" w:hAnsi="Times New Roman" w:cs="Times New Roman"/>
          <w:i/>
          <w:iCs/>
          <w:sz w:val="28"/>
          <w:szCs w:val="28"/>
          <w:u w:val="single"/>
          <w:lang w:val="ru-RU"/>
        </w:rPr>
        <w:t>/290034-</w:t>
      </w:r>
      <w:proofErr w:type="spellStart"/>
      <w:r>
        <w:rPr>
          <w:rFonts w:ascii="Times New Roman" w:hAnsi="Times New Roman" w:cs="Times New Roman"/>
          <w:i/>
          <w:iCs/>
          <w:sz w:val="28"/>
          <w:szCs w:val="28"/>
          <w:u w:val="single"/>
        </w:rPr>
        <w:t>apsaykling</w:t>
      </w:r>
      <w:proofErr w:type="spellEnd"/>
      <w:r w:rsidRPr="0089746B">
        <w:rPr>
          <w:rFonts w:ascii="Times New Roman" w:hAnsi="Times New Roman" w:cs="Times New Roman"/>
          <w:i/>
          <w:iCs/>
          <w:sz w:val="28"/>
          <w:szCs w:val="28"/>
          <w:lang w:val="ru-RU"/>
        </w:rPr>
        <w:t>).</w:t>
      </w:r>
    </w:p>
    <w:p w:rsidR="0089746B" w:rsidRPr="0089746B" w:rsidRDefault="0089746B" w:rsidP="009B3DF5">
      <w:pPr>
        <w:rPr>
          <w:sz w:val="28"/>
          <w:szCs w:val="28"/>
          <w:lang w:val="ru-RU"/>
        </w:rPr>
      </w:pPr>
    </w:p>
    <w:p w:rsidR="0089746B" w:rsidRPr="0089746B" w:rsidRDefault="00546654" w:rsidP="00546654">
      <w:pPr>
        <w:widowControl/>
        <w:tabs>
          <w:tab w:val="left" w:pos="1232"/>
        </w:tabs>
        <w:suppressAutoHyphens w:val="0"/>
        <w:autoSpaceDE/>
        <w:ind w:firstLine="709"/>
        <w:jc w:val="both"/>
        <w:rPr>
          <w:b/>
          <w:bCs/>
          <w:i/>
          <w:iCs/>
          <w:sz w:val="28"/>
          <w:szCs w:val="28"/>
          <w:lang w:val="ru-RU"/>
        </w:rPr>
      </w:pPr>
      <w:r>
        <w:rPr>
          <w:rFonts w:ascii="Times New Roman" w:hAnsi="Times New Roman" w:cs="Times New Roman"/>
          <w:b/>
          <w:bCs/>
          <w:i/>
          <w:iCs/>
          <w:sz w:val="28"/>
          <w:szCs w:val="28"/>
          <w:lang w:val="ru-RU"/>
        </w:rPr>
        <w:t>В чё</w:t>
      </w:r>
      <w:r w:rsidR="0089746B" w:rsidRPr="0089746B">
        <w:rPr>
          <w:rFonts w:ascii="Times New Roman" w:hAnsi="Times New Roman" w:cs="Times New Roman"/>
          <w:b/>
          <w:bCs/>
          <w:i/>
          <w:iCs/>
          <w:sz w:val="28"/>
          <w:szCs w:val="28"/>
          <w:lang w:val="ru-RU"/>
        </w:rPr>
        <w:t xml:space="preserve">м польза </w:t>
      </w:r>
      <w:proofErr w:type="spellStart"/>
      <w:r w:rsidR="0089746B" w:rsidRPr="0089746B">
        <w:rPr>
          <w:rFonts w:ascii="Times New Roman" w:hAnsi="Times New Roman" w:cs="Times New Roman"/>
          <w:b/>
          <w:bCs/>
          <w:i/>
          <w:iCs/>
          <w:sz w:val="28"/>
          <w:szCs w:val="28"/>
          <w:lang w:val="ru-RU"/>
        </w:rPr>
        <w:t>апсайклинга</w:t>
      </w:r>
      <w:proofErr w:type="spellEnd"/>
      <w:r w:rsidR="0089746B" w:rsidRPr="0089746B">
        <w:rPr>
          <w:rFonts w:ascii="Times New Roman" w:hAnsi="Times New Roman" w:cs="Times New Roman"/>
          <w:b/>
          <w:bCs/>
          <w:i/>
          <w:iCs/>
          <w:sz w:val="28"/>
          <w:szCs w:val="28"/>
          <w:lang w:val="ru-RU"/>
        </w:rPr>
        <w:t xml:space="preserve">? Как </w:t>
      </w:r>
      <w:proofErr w:type="spellStart"/>
      <w:r w:rsidR="0089746B" w:rsidRPr="0089746B">
        <w:rPr>
          <w:rFonts w:ascii="Times New Roman" w:hAnsi="Times New Roman" w:cs="Times New Roman"/>
          <w:b/>
          <w:bCs/>
          <w:i/>
          <w:iCs/>
          <w:sz w:val="28"/>
          <w:szCs w:val="28"/>
          <w:lang w:val="ru-RU"/>
        </w:rPr>
        <w:t>апсайклинг</w:t>
      </w:r>
      <w:proofErr w:type="spellEnd"/>
      <w:r w:rsidR="0089746B" w:rsidRPr="0089746B">
        <w:rPr>
          <w:rFonts w:ascii="Times New Roman" w:hAnsi="Times New Roman" w:cs="Times New Roman"/>
          <w:b/>
          <w:bCs/>
          <w:i/>
          <w:iCs/>
          <w:sz w:val="28"/>
          <w:szCs w:val="28"/>
          <w:lang w:val="ru-RU"/>
        </w:rPr>
        <w:t xml:space="preserve"> помогает улучшить эк</w:t>
      </w:r>
      <w:r w:rsidR="0089746B" w:rsidRPr="0089746B">
        <w:rPr>
          <w:rFonts w:ascii="Times New Roman" w:hAnsi="Times New Roman" w:cs="Times New Roman"/>
          <w:b/>
          <w:bCs/>
          <w:i/>
          <w:iCs/>
          <w:sz w:val="28"/>
          <w:szCs w:val="28"/>
          <w:lang w:val="ru-RU"/>
        </w:rPr>
        <w:t>о</w:t>
      </w:r>
      <w:r w:rsidR="0089746B" w:rsidRPr="0089746B">
        <w:rPr>
          <w:rFonts w:ascii="Times New Roman" w:hAnsi="Times New Roman" w:cs="Times New Roman"/>
          <w:b/>
          <w:bCs/>
          <w:i/>
          <w:iCs/>
          <w:sz w:val="28"/>
          <w:szCs w:val="28"/>
          <w:lang w:val="ru-RU"/>
        </w:rPr>
        <w:t>логическую обстановку на планете? Что можно сделать из бытового мусора? Как можно использовать отходы? Обоснуйте свои предлож</w:t>
      </w:r>
      <w:r w:rsidR="0089746B" w:rsidRPr="0089746B">
        <w:rPr>
          <w:rFonts w:ascii="Times New Roman" w:hAnsi="Times New Roman" w:cs="Times New Roman"/>
          <w:b/>
          <w:bCs/>
          <w:i/>
          <w:iCs/>
          <w:sz w:val="28"/>
          <w:szCs w:val="28"/>
          <w:lang w:val="ru-RU"/>
        </w:rPr>
        <w:t>е</w:t>
      </w:r>
      <w:r w:rsidR="0089746B" w:rsidRPr="0089746B">
        <w:rPr>
          <w:rFonts w:ascii="Times New Roman" w:hAnsi="Times New Roman" w:cs="Times New Roman"/>
          <w:b/>
          <w:bCs/>
          <w:i/>
          <w:iCs/>
          <w:sz w:val="28"/>
          <w:szCs w:val="28"/>
          <w:lang w:val="ru-RU"/>
        </w:rPr>
        <w:t>ния. Представьте результаты вашей работы в этом направл</w:t>
      </w:r>
      <w:r w:rsidR="0089746B" w:rsidRPr="0089746B">
        <w:rPr>
          <w:rFonts w:ascii="Times New Roman" w:hAnsi="Times New Roman" w:cs="Times New Roman"/>
          <w:b/>
          <w:bCs/>
          <w:i/>
          <w:iCs/>
          <w:sz w:val="28"/>
          <w:szCs w:val="28"/>
          <w:lang w:val="ru-RU"/>
        </w:rPr>
        <w:t>е</w:t>
      </w:r>
      <w:r w:rsidR="0089746B" w:rsidRPr="0089746B">
        <w:rPr>
          <w:rFonts w:ascii="Times New Roman" w:hAnsi="Times New Roman" w:cs="Times New Roman"/>
          <w:b/>
          <w:bCs/>
          <w:i/>
          <w:iCs/>
          <w:sz w:val="28"/>
          <w:szCs w:val="28"/>
          <w:lang w:val="ru-RU"/>
        </w:rPr>
        <w:t>нии.</w:t>
      </w:r>
    </w:p>
    <w:p w:rsidR="0089746B" w:rsidRPr="0089746B" w:rsidRDefault="0089746B" w:rsidP="009B3DF5">
      <w:pPr>
        <w:rPr>
          <w:lang w:val="ru-RU"/>
        </w:rPr>
      </w:pPr>
    </w:p>
    <w:p w:rsidR="0089746B" w:rsidRPr="0089746B" w:rsidRDefault="0089746B" w:rsidP="00546654">
      <w:pPr>
        <w:ind w:left="142" w:firstLine="566"/>
        <w:jc w:val="both"/>
        <w:rPr>
          <w:lang w:val="ru-RU"/>
        </w:rPr>
      </w:pPr>
      <w:r w:rsidRPr="0089746B">
        <w:rPr>
          <w:rFonts w:ascii="Times New Roman" w:hAnsi="Times New Roman" w:cs="Times New Roman"/>
          <w:sz w:val="28"/>
          <w:szCs w:val="28"/>
          <w:lang w:val="ru-RU"/>
        </w:rPr>
        <w:t xml:space="preserve">Работа команды по выполнению </w:t>
      </w:r>
      <w:proofErr w:type="gramStart"/>
      <w:r w:rsidRPr="0089746B">
        <w:rPr>
          <w:rFonts w:ascii="Times New Roman" w:hAnsi="Times New Roman" w:cs="Times New Roman"/>
          <w:sz w:val="28"/>
          <w:szCs w:val="28"/>
          <w:lang w:val="ru-RU"/>
        </w:rPr>
        <w:t>кейс-задания</w:t>
      </w:r>
      <w:proofErr w:type="gramEnd"/>
      <w:r w:rsidRPr="0089746B">
        <w:rPr>
          <w:rFonts w:ascii="Times New Roman" w:hAnsi="Times New Roman" w:cs="Times New Roman"/>
          <w:sz w:val="28"/>
          <w:szCs w:val="28"/>
          <w:lang w:val="ru-RU"/>
        </w:rPr>
        <w:t xml:space="preserve"> может иметь оригинальное название. Основное условие – соответствие темы и содержания решения кейса выбранному направлению.</w:t>
      </w:r>
    </w:p>
    <w:p w:rsidR="009B2A40" w:rsidRDefault="009B2A40" w:rsidP="009B3DF5">
      <w:pPr>
        <w:ind w:firstLine="709"/>
        <w:jc w:val="both"/>
        <w:rPr>
          <w:rFonts w:ascii="Times New Roman" w:hAnsi="Times New Roman"/>
          <w:b/>
          <w:snapToGrid w:val="0"/>
          <w:sz w:val="28"/>
          <w:szCs w:val="28"/>
          <w:lang w:val="ru-RU"/>
        </w:rPr>
      </w:pPr>
    </w:p>
    <w:p w:rsidR="00546654" w:rsidRDefault="00546654" w:rsidP="009B3DF5">
      <w:pPr>
        <w:ind w:firstLine="709"/>
        <w:jc w:val="both"/>
        <w:rPr>
          <w:rFonts w:ascii="Times New Roman" w:hAnsi="Times New Roman"/>
          <w:b/>
          <w:snapToGrid w:val="0"/>
          <w:sz w:val="28"/>
          <w:szCs w:val="28"/>
          <w:lang w:val="ru-RU"/>
        </w:rPr>
      </w:pPr>
    </w:p>
    <w:p w:rsidR="0089746B" w:rsidRPr="0089746B" w:rsidRDefault="0089746B" w:rsidP="00546654">
      <w:pPr>
        <w:autoSpaceDN w:val="0"/>
        <w:adjustRightInd w:val="0"/>
        <w:ind w:firstLine="709"/>
        <w:jc w:val="both"/>
        <w:rPr>
          <w:rFonts w:ascii="Times New Roman" w:hAnsi="Times New Roman"/>
          <w:iCs/>
          <w:sz w:val="28"/>
          <w:szCs w:val="28"/>
          <w:lang w:val="ru-RU"/>
        </w:rPr>
      </w:pPr>
      <w:r w:rsidRPr="0089746B">
        <w:rPr>
          <w:rFonts w:ascii="Times New Roman" w:hAnsi="Times New Roman"/>
          <w:iCs/>
          <w:sz w:val="28"/>
          <w:szCs w:val="28"/>
          <w:lang w:val="ru-RU"/>
        </w:rPr>
        <w:lastRenderedPageBreak/>
        <w:t xml:space="preserve">Для участия в </w:t>
      </w:r>
      <w:r w:rsidRPr="0089746B">
        <w:rPr>
          <w:rFonts w:ascii="Times New Roman" w:hAnsi="Times New Roman"/>
          <w:b/>
          <w:bCs/>
          <w:iCs/>
          <w:sz w:val="28"/>
          <w:szCs w:val="28"/>
          <w:lang w:val="ru-RU"/>
        </w:rPr>
        <w:t xml:space="preserve">муниципальном  этапе </w:t>
      </w:r>
      <w:r w:rsidRPr="0089746B">
        <w:rPr>
          <w:rFonts w:ascii="Times New Roman" w:hAnsi="Times New Roman"/>
          <w:iCs/>
          <w:sz w:val="28"/>
          <w:szCs w:val="28"/>
          <w:lang w:val="ru-RU"/>
        </w:rPr>
        <w:t xml:space="preserve">Игры в </w:t>
      </w:r>
      <w:r w:rsidRPr="0089746B">
        <w:rPr>
          <w:rFonts w:ascii="Times New Roman" w:hAnsi="Times New Roman"/>
          <w:b/>
          <w:bCs/>
          <w:iCs/>
          <w:sz w:val="28"/>
          <w:szCs w:val="28"/>
          <w:lang w:val="ru-RU"/>
        </w:rPr>
        <w:t xml:space="preserve">срок до 15  марта 2016 г. </w:t>
      </w:r>
      <w:r w:rsidRPr="0089746B">
        <w:rPr>
          <w:rFonts w:ascii="Times New Roman" w:hAnsi="Times New Roman"/>
          <w:iCs/>
          <w:sz w:val="28"/>
          <w:szCs w:val="28"/>
          <w:lang w:val="ru-RU"/>
        </w:rPr>
        <w:t>в Дом детского творчества предоставляется информация:</w:t>
      </w:r>
    </w:p>
    <w:p w:rsidR="0089746B" w:rsidRPr="0089746B" w:rsidRDefault="0089746B" w:rsidP="009B3DF5">
      <w:pPr>
        <w:autoSpaceDN w:val="0"/>
        <w:adjustRightInd w:val="0"/>
        <w:ind w:firstLine="360"/>
        <w:jc w:val="both"/>
        <w:rPr>
          <w:rFonts w:ascii="Times New Roman" w:hAnsi="Times New Roman"/>
          <w:iCs/>
          <w:sz w:val="28"/>
          <w:szCs w:val="28"/>
          <w:lang w:val="ru-RU"/>
        </w:rPr>
      </w:pPr>
    </w:p>
    <w:p w:rsidR="0089746B" w:rsidRPr="00181623" w:rsidRDefault="0089746B" w:rsidP="009B3DF5">
      <w:pPr>
        <w:pStyle w:val="ab"/>
        <w:widowControl/>
        <w:numPr>
          <w:ilvl w:val="0"/>
          <w:numId w:val="44"/>
        </w:numPr>
        <w:suppressAutoHyphens w:val="0"/>
        <w:autoSpaceDN w:val="0"/>
        <w:adjustRightInd w:val="0"/>
        <w:jc w:val="both"/>
        <w:rPr>
          <w:rFonts w:ascii="Times New Roman" w:hAnsi="Times New Roman"/>
          <w:iCs/>
          <w:sz w:val="28"/>
          <w:szCs w:val="28"/>
        </w:rPr>
      </w:pPr>
      <w:proofErr w:type="spellStart"/>
      <w:r w:rsidRPr="00181623">
        <w:rPr>
          <w:rFonts w:ascii="Times New Roman" w:hAnsi="Times New Roman"/>
          <w:b/>
          <w:bCs/>
          <w:iCs/>
          <w:sz w:val="28"/>
          <w:szCs w:val="28"/>
        </w:rPr>
        <w:t>заявка</w:t>
      </w:r>
      <w:proofErr w:type="spellEnd"/>
      <w:r w:rsidRPr="00181623">
        <w:rPr>
          <w:rFonts w:ascii="Times New Roman" w:hAnsi="Times New Roman"/>
          <w:b/>
          <w:bCs/>
          <w:iCs/>
          <w:sz w:val="28"/>
          <w:szCs w:val="28"/>
        </w:rPr>
        <w:t xml:space="preserve"> </w:t>
      </w:r>
      <w:proofErr w:type="spellStart"/>
      <w:r w:rsidRPr="00181623">
        <w:rPr>
          <w:rFonts w:ascii="Times New Roman" w:hAnsi="Times New Roman"/>
          <w:iCs/>
          <w:sz w:val="28"/>
          <w:szCs w:val="28"/>
        </w:rPr>
        <w:t>по</w:t>
      </w:r>
      <w:proofErr w:type="spellEnd"/>
      <w:r w:rsidRPr="00181623">
        <w:rPr>
          <w:rFonts w:ascii="Times New Roman" w:hAnsi="Times New Roman"/>
          <w:iCs/>
          <w:sz w:val="28"/>
          <w:szCs w:val="28"/>
        </w:rPr>
        <w:t xml:space="preserve"> </w:t>
      </w:r>
      <w:proofErr w:type="spellStart"/>
      <w:r w:rsidRPr="00181623">
        <w:rPr>
          <w:rFonts w:ascii="Times New Roman" w:hAnsi="Times New Roman"/>
          <w:iCs/>
          <w:sz w:val="28"/>
          <w:szCs w:val="28"/>
        </w:rPr>
        <w:t>форме</w:t>
      </w:r>
      <w:proofErr w:type="spellEnd"/>
      <w:r w:rsidRPr="00181623">
        <w:rPr>
          <w:rFonts w:ascii="Times New Roman" w:hAnsi="Times New Roman"/>
          <w:iCs/>
          <w:sz w:val="28"/>
          <w:szCs w:val="28"/>
        </w:rPr>
        <w:t xml:space="preserve"> (</w:t>
      </w:r>
      <w:proofErr w:type="spellStart"/>
      <w:r w:rsidRPr="00181623">
        <w:rPr>
          <w:rFonts w:ascii="Times New Roman" w:hAnsi="Times New Roman"/>
          <w:iCs/>
          <w:sz w:val="28"/>
          <w:szCs w:val="28"/>
        </w:rPr>
        <w:t>Приложение</w:t>
      </w:r>
      <w:proofErr w:type="spellEnd"/>
      <w:r w:rsidRPr="00181623">
        <w:rPr>
          <w:rFonts w:ascii="Times New Roman" w:hAnsi="Times New Roman"/>
          <w:iCs/>
          <w:sz w:val="28"/>
          <w:szCs w:val="28"/>
        </w:rPr>
        <w:t xml:space="preserve"> </w:t>
      </w:r>
      <w:r w:rsidR="00546654">
        <w:rPr>
          <w:rFonts w:ascii="Times New Roman" w:hAnsi="Times New Roman"/>
          <w:iCs/>
          <w:sz w:val="28"/>
          <w:szCs w:val="28"/>
          <w:lang w:val="ru-RU"/>
        </w:rPr>
        <w:t xml:space="preserve">№ </w:t>
      </w:r>
      <w:r w:rsidRPr="00181623">
        <w:rPr>
          <w:rFonts w:ascii="Times New Roman" w:hAnsi="Times New Roman"/>
          <w:iCs/>
          <w:sz w:val="28"/>
          <w:szCs w:val="28"/>
        </w:rPr>
        <w:t>1);</w:t>
      </w:r>
    </w:p>
    <w:p w:rsidR="0089746B" w:rsidRPr="00181623" w:rsidRDefault="0089746B" w:rsidP="009B3DF5">
      <w:pPr>
        <w:pStyle w:val="ab"/>
        <w:widowControl/>
        <w:numPr>
          <w:ilvl w:val="0"/>
          <w:numId w:val="44"/>
        </w:numPr>
        <w:suppressAutoHyphens w:val="0"/>
        <w:autoSpaceDN w:val="0"/>
        <w:adjustRightInd w:val="0"/>
        <w:jc w:val="both"/>
        <w:rPr>
          <w:rFonts w:ascii="Times New Roman" w:hAnsi="Times New Roman"/>
          <w:b/>
          <w:bCs/>
          <w:i/>
          <w:iCs/>
          <w:sz w:val="28"/>
          <w:szCs w:val="28"/>
        </w:rPr>
      </w:pPr>
      <w:r w:rsidRPr="00181623">
        <w:rPr>
          <w:rFonts w:ascii="Times New Roman" w:hAnsi="Times New Roman"/>
          <w:b/>
          <w:bCs/>
          <w:iCs/>
          <w:sz w:val="28"/>
          <w:szCs w:val="28"/>
          <w:lang w:val="ru-RU"/>
        </w:rPr>
        <w:t xml:space="preserve">отчет-альбом </w:t>
      </w:r>
    </w:p>
    <w:p w:rsidR="00181623" w:rsidRDefault="00181623" w:rsidP="009B3DF5">
      <w:pPr>
        <w:autoSpaceDN w:val="0"/>
        <w:adjustRightInd w:val="0"/>
        <w:jc w:val="center"/>
        <w:rPr>
          <w:rFonts w:ascii="Times New Roman" w:hAnsi="Times New Roman"/>
          <w:b/>
          <w:bCs/>
          <w:iCs/>
          <w:sz w:val="28"/>
          <w:szCs w:val="28"/>
          <w:lang w:val="ru-RU"/>
        </w:rPr>
      </w:pPr>
    </w:p>
    <w:p w:rsidR="0089746B" w:rsidRPr="00181623" w:rsidRDefault="00181623" w:rsidP="009B3DF5">
      <w:pPr>
        <w:autoSpaceDN w:val="0"/>
        <w:adjustRightInd w:val="0"/>
        <w:jc w:val="center"/>
        <w:rPr>
          <w:rFonts w:ascii="Times New Roman" w:hAnsi="Times New Roman"/>
          <w:b/>
          <w:bCs/>
          <w:iCs/>
          <w:sz w:val="28"/>
          <w:szCs w:val="28"/>
          <w:lang w:val="ru-RU"/>
        </w:rPr>
      </w:pPr>
      <w:r w:rsidRPr="00181623">
        <w:rPr>
          <w:rFonts w:ascii="Times New Roman" w:hAnsi="Times New Roman"/>
          <w:b/>
          <w:bCs/>
          <w:iCs/>
          <w:sz w:val="28"/>
          <w:szCs w:val="28"/>
          <w:lang w:val="ru-RU"/>
        </w:rPr>
        <w:t>4.</w:t>
      </w:r>
      <w:r>
        <w:rPr>
          <w:rFonts w:ascii="Times New Roman" w:hAnsi="Times New Roman"/>
          <w:b/>
          <w:bCs/>
          <w:iCs/>
          <w:sz w:val="28"/>
          <w:szCs w:val="28"/>
          <w:lang w:val="ru-RU"/>
        </w:rPr>
        <w:t xml:space="preserve"> </w:t>
      </w:r>
      <w:r w:rsidRPr="00181623">
        <w:rPr>
          <w:rFonts w:ascii="Times New Roman" w:hAnsi="Times New Roman"/>
          <w:b/>
          <w:bCs/>
          <w:iCs/>
          <w:sz w:val="28"/>
          <w:szCs w:val="28"/>
          <w:lang w:val="ru-RU"/>
        </w:rPr>
        <w:t>Критерии оценки</w:t>
      </w:r>
      <w:r w:rsidR="0089746B" w:rsidRPr="00181623">
        <w:rPr>
          <w:rFonts w:ascii="Times New Roman" w:hAnsi="Times New Roman"/>
          <w:b/>
          <w:bCs/>
          <w:iCs/>
          <w:sz w:val="28"/>
          <w:szCs w:val="28"/>
          <w:lang w:val="ru-RU"/>
        </w:rPr>
        <w:t xml:space="preserve">  работ  муниципального тура:</w:t>
      </w:r>
    </w:p>
    <w:p w:rsidR="0089746B" w:rsidRPr="0089746B" w:rsidRDefault="0089746B" w:rsidP="009B3DF5">
      <w:pPr>
        <w:autoSpaceDN w:val="0"/>
        <w:adjustRightInd w:val="0"/>
        <w:rPr>
          <w:rFonts w:ascii="Times New Roman" w:hAnsi="Times New Roman"/>
          <w:b/>
          <w:bCs/>
          <w:i/>
          <w:iCs/>
          <w:sz w:val="28"/>
          <w:szCs w:val="28"/>
          <w:lang w:val="ru-RU"/>
        </w:rPr>
      </w:pPr>
    </w:p>
    <w:p w:rsidR="00181623" w:rsidRPr="00181623" w:rsidRDefault="00181623" w:rsidP="009B3DF5">
      <w:pPr>
        <w:ind w:firstLine="709"/>
        <w:jc w:val="both"/>
        <w:rPr>
          <w:rFonts w:ascii="Times New Roman" w:hAnsi="Times New Roman" w:cs="Times New Roman"/>
          <w:sz w:val="28"/>
          <w:szCs w:val="28"/>
          <w:lang w:val="ru-RU"/>
        </w:rPr>
      </w:pPr>
      <w:r w:rsidRPr="00181623">
        <w:rPr>
          <w:rFonts w:ascii="Times New Roman" w:hAnsi="Times New Roman" w:cs="Times New Roman"/>
          <w:b/>
          <w:bCs/>
          <w:sz w:val="28"/>
          <w:szCs w:val="28"/>
          <w:lang w:val="ru-RU"/>
        </w:rPr>
        <w:t xml:space="preserve">Критерии оценки отчета-альбома о выполнении экологического </w:t>
      </w:r>
      <w:proofErr w:type="gramStart"/>
      <w:r w:rsidRPr="00181623">
        <w:rPr>
          <w:rFonts w:ascii="Times New Roman" w:hAnsi="Times New Roman" w:cs="Times New Roman"/>
          <w:b/>
          <w:bCs/>
          <w:sz w:val="28"/>
          <w:szCs w:val="28"/>
          <w:lang w:val="ru-RU"/>
        </w:rPr>
        <w:t>кейс-задания</w:t>
      </w:r>
      <w:proofErr w:type="gramEnd"/>
      <w:r w:rsidRPr="00181623">
        <w:rPr>
          <w:rFonts w:ascii="Times New Roman" w:hAnsi="Times New Roman" w:cs="Times New Roman"/>
          <w:b/>
          <w:bCs/>
          <w:sz w:val="28"/>
          <w:szCs w:val="28"/>
          <w:lang w:val="ru-RU"/>
        </w:rPr>
        <w:t>:</w:t>
      </w:r>
    </w:p>
    <w:p w:rsidR="00181623" w:rsidRPr="00181623" w:rsidRDefault="00181623" w:rsidP="009B3DF5">
      <w:pPr>
        <w:pStyle w:val="ab"/>
        <w:numPr>
          <w:ilvl w:val="0"/>
          <w:numId w:val="43"/>
        </w:numPr>
        <w:tabs>
          <w:tab w:val="left" w:pos="1134"/>
          <w:tab w:val="left" w:pos="2860"/>
          <w:tab w:val="left" w:pos="4760"/>
          <w:tab w:val="left" w:pos="6100"/>
          <w:tab w:val="left" w:pos="9356"/>
        </w:tabs>
        <w:ind w:hanging="11"/>
        <w:jc w:val="both"/>
        <w:rPr>
          <w:rFonts w:ascii="Times New Roman" w:hAnsi="Times New Roman" w:cs="Times New Roman"/>
          <w:sz w:val="28"/>
          <w:szCs w:val="28"/>
          <w:lang w:val="ru-RU"/>
        </w:rPr>
      </w:pPr>
      <w:r w:rsidRPr="00181623">
        <w:rPr>
          <w:rFonts w:ascii="Times New Roman" w:hAnsi="Times New Roman" w:cs="Times New Roman"/>
          <w:sz w:val="28"/>
          <w:szCs w:val="28"/>
          <w:lang w:val="ru-RU"/>
        </w:rPr>
        <w:t>соответствие</w:t>
      </w:r>
      <w:r>
        <w:rPr>
          <w:rFonts w:ascii="Times New Roman" w:hAnsi="Times New Roman" w:cs="Times New Roman"/>
          <w:sz w:val="28"/>
          <w:szCs w:val="28"/>
          <w:lang w:val="ru-RU"/>
        </w:rPr>
        <w:t xml:space="preserve"> </w:t>
      </w:r>
      <w:r w:rsidRPr="00181623">
        <w:rPr>
          <w:rFonts w:ascii="Times New Roman" w:hAnsi="Times New Roman" w:cs="Times New Roman"/>
          <w:sz w:val="28"/>
          <w:szCs w:val="28"/>
          <w:lang w:val="ru-RU"/>
        </w:rPr>
        <w:t>содержания</w:t>
      </w:r>
      <w:r>
        <w:rPr>
          <w:rFonts w:ascii="Times New Roman" w:hAnsi="Times New Roman" w:cs="Times New Roman"/>
          <w:sz w:val="28"/>
          <w:szCs w:val="28"/>
          <w:lang w:val="ru-RU"/>
        </w:rPr>
        <w:t xml:space="preserve"> </w:t>
      </w:r>
      <w:r w:rsidRPr="00181623">
        <w:rPr>
          <w:rFonts w:ascii="Times New Roman" w:hAnsi="Times New Roman" w:cs="Times New Roman"/>
          <w:sz w:val="28"/>
          <w:szCs w:val="28"/>
          <w:lang w:val="ru-RU"/>
        </w:rPr>
        <w:t>работы</w:t>
      </w:r>
      <w:r>
        <w:rPr>
          <w:rFonts w:ascii="Times New Roman" w:hAnsi="Times New Roman" w:cs="Times New Roman"/>
          <w:sz w:val="28"/>
          <w:szCs w:val="28"/>
          <w:lang w:val="ru-RU"/>
        </w:rPr>
        <w:t xml:space="preserve"> </w:t>
      </w:r>
      <w:r w:rsidRPr="00181623">
        <w:rPr>
          <w:rFonts w:ascii="Times New Roman" w:hAnsi="Times New Roman" w:cs="Times New Roman"/>
          <w:sz w:val="28"/>
          <w:szCs w:val="28"/>
          <w:lang w:val="ru-RU"/>
        </w:rPr>
        <w:t>выбранному</w:t>
      </w:r>
      <w:r>
        <w:rPr>
          <w:rFonts w:ascii="Times New Roman" w:hAnsi="Times New Roman" w:cs="Times New Roman"/>
          <w:sz w:val="28"/>
          <w:szCs w:val="28"/>
          <w:lang w:val="ru-RU"/>
        </w:rPr>
        <w:t xml:space="preserve"> тематическому </w:t>
      </w:r>
      <w:r w:rsidRPr="00181623">
        <w:rPr>
          <w:rFonts w:ascii="Times New Roman" w:hAnsi="Times New Roman" w:cs="Times New Roman"/>
          <w:sz w:val="28"/>
          <w:szCs w:val="28"/>
          <w:lang w:val="ru-RU"/>
        </w:rPr>
        <w:t>направлению, многообразие идей, оригинальность творческого замысла;</w:t>
      </w:r>
    </w:p>
    <w:p w:rsidR="00181623" w:rsidRPr="00181623" w:rsidRDefault="00181623" w:rsidP="009B3DF5">
      <w:pPr>
        <w:widowControl/>
        <w:numPr>
          <w:ilvl w:val="0"/>
          <w:numId w:val="43"/>
        </w:numPr>
        <w:tabs>
          <w:tab w:val="left" w:pos="1134"/>
        </w:tabs>
        <w:suppressAutoHyphens w:val="0"/>
        <w:autoSpaceDE/>
        <w:ind w:hanging="11"/>
        <w:jc w:val="both"/>
        <w:rPr>
          <w:rFonts w:ascii="Times New Roman" w:eastAsia="Symbol" w:hAnsi="Times New Roman" w:cs="Times New Roman"/>
          <w:sz w:val="28"/>
          <w:szCs w:val="28"/>
          <w:lang w:val="ru-RU"/>
        </w:rPr>
      </w:pPr>
      <w:r w:rsidRPr="00181623">
        <w:rPr>
          <w:rFonts w:ascii="Times New Roman" w:hAnsi="Times New Roman" w:cs="Times New Roman"/>
          <w:sz w:val="28"/>
          <w:szCs w:val="28"/>
          <w:lang w:val="ru-RU"/>
        </w:rPr>
        <w:t>выявление проблем и предложение путей их решения (понимание значимости выполняемой работы, определение этапов реализации пр</w:t>
      </w:r>
      <w:r w:rsidRPr="00181623">
        <w:rPr>
          <w:rFonts w:ascii="Times New Roman" w:hAnsi="Times New Roman" w:cs="Times New Roman"/>
          <w:sz w:val="28"/>
          <w:szCs w:val="28"/>
          <w:lang w:val="ru-RU"/>
        </w:rPr>
        <w:t>о</w:t>
      </w:r>
      <w:r w:rsidRPr="00181623">
        <w:rPr>
          <w:rFonts w:ascii="Times New Roman" w:hAnsi="Times New Roman" w:cs="Times New Roman"/>
          <w:sz w:val="28"/>
          <w:szCs w:val="28"/>
          <w:lang w:val="ru-RU"/>
        </w:rPr>
        <w:t>екта);</w:t>
      </w:r>
    </w:p>
    <w:p w:rsidR="00181623" w:rsidRPr="00181623" w:rsidRDefault="00181623" w:rsidP="009B3DF5">
      <w:pPr>
        <w:widowControl/>
        <w:numPr>
          <w:ilvl w:val="0"/>
          <w:numId w:val="43"/>
        </w:numPr>
        <w:tabs>
          <w:tab w:val="left" w:pos="1134"/>
        </w:tabs>
        <w:suppressAutoHyphens w:val="0"/>
        <w:autoSpaceDE/>
        <w:ind w:hanging="11"/>
        <w:jc w:val="both"/>
        <w:rPr>
          <w:rFonts w:ascii="Times New Roman" w:eastAsia="Symbol" w:hAnsi="Times New Roman" w:cs="Times New Roman"/>
          <w:sz w:val="28"/>
          <w:szCs w:val="28"/>
          <w:lang w:val="ru-RU"/>
        </w:rPr>
      </w:pPr>
      <w:r w:rsidRPr="00181623">
        <w:rPr>
          <w:rFonts w:ascii="Times New Roman" w:hAnsi="Times New Roman" w:cs="Times New Roman"/>
          <w:sz w:val="28"/>
          <w:szCs w:val="28"/>
          <w:lang w:val="ru-RU"/>
        </w:rPr>
        <w:t>разнообразие форм и методов реализации проекта (учебные зан</w:t>
      </w:r>
      <w:r w:rsidRPr="00181623">
        <w:rPr>
          <w:rFonts w:ascii="Times New Roman" w:hAnsi="Times New Roman" w:cs="Times New Roman"/>
          <w:sz w:val="28"/>
          <w:szCs w:val="28"/>
          <w:lang w:val="ru-RU"/>
        </w:rPr>
        <w:t>я</w:t>
      </w:r>
      <w:r w:rsidRPr="00181623">
        <w:rPr>
          <w:rFonts w:ascii="Times New Roman" w:hAnsi="Times New Roman" w:cs="Times New Roman"/>
          <w:sz w:val="28"/>
          <w:szCs w:val="28"/>
          <w:lang w:val="ru-RU"/>
        </w:rPr>
        <w:t>тия, экспериментальная деятельность, практическая деятельность, встречи с людьми различных профессий, знакомство с литературой, творческие работы: рисунки, стихи, модели, игры и др.);</w:t>
      </w:r>
    </w:p>
    <w:p w:rsidR="00181623" w:rsidRPr="00181623" w:rsidRDefault="00181623" w:rsidP="009B3DF5">
      <w:pPr>
        <w:widowControl/>
        <w:numPr>
          <w:ilvl w:val="0"/>
          <w:numId w:val="43"/>
        </w:numPr>
        <w:tabs>
          <w:tab w:val="left" w:pos="1134"/>
        </w:tabs>
        <w:suppressAutoHyphens w:val="0"/>
        <w:autoSpaceDE/>
        <w:ind w:hanging="11"/>
        <w:rPr>
          <w:rFonts w:ascii="Times New Roman" w:eastAsia="Symbol" w:hAnsi="Times New Roman" w:cs="Times New Roman"/>
          <w:sz w:val="28"/>
          <w:szCs w:val="28"/>
        </w:rPr>
      </w:pPr>
      <w:proofErr w:type="spellStart"/>
      <w:r w:rsidRPr="00181623">
        <w:rPr>
          <w:rFonts w:ascii="Times New Roman" w:hAnsi="Times New Roman" w:cs="Times New Roman"/>
          <w:sz w:val="28"/>
          <w:szCs w:val="28"/>
        </w:rPr>
        <w:t>наличие</w:t>
      </w:r>
      <w:proofErr w:type="spellEnd"/>
      <w:r w:rsidRPr="00181623">
        <w:rPr>
          <w:rFonts w:ascii="Times New Roman" w:hAnsi="Times New Roman" w:cs="Times New Roman"/>
          <w:sz w:val="28"/>
          <w:szCs w:val="28"/>
        </w:rPr>
        <w:t xml:space="preserve"> </w:t>
      </w:r>
      <w:proofErr w:type="spellStart"/>
      <w:r w:rsidRPr="00181623">
        <w:rPr>
          <w:rFonts w:ascii="Times New Roman" w:hAnsi="Times New Roman" w:cs="Times New Roman"/>
          <w:sz w:val="28"/>
          <w:szCs w:val="28"/>
        </w:rPr>
        <w:t>девиза</w:t>
      </w:r>
      <w:proofErr w:type="spellEnd"/>
      <w:r w:rsidRPr="00181623">
        <w:rPr>
          <w:rFonts w:ascii="Times New Roman" w:hAnsi="Times New Roman" w:cs="Times New Roman"/>
          <w:sz w:val="28"/>
          <w:szCs w:val="28"/>
        </w:rPr>
        <w:t xml:space="preserve">, </w:t>
      </w:r>
      <w:proofErr w:type="spellStart"/>
      <w:r w:rsidRPr="00181623">
        <w:rPr>
          <w:rFonts w:ascii="Times New Roman" w:hAnsi="Times New Roman" w:cs="Times New Roman"/>
          <w:sz w:val="28"/>
          <w:szCs w:val="28"/>
        </w:rPr>
        <w:t>эмблемы</w:t>
      </w:r>
      <w:proofErr w:type="spellEnd"/>
      <w:r w:rsidRPr="00181623">
        <w:rPr>
          <w:rFonts w:ascii="Times New Roman" w:hAnsi="Times New Roman" w:cs="Times New Roman"/>
          <w:sz w:val="28"/>
          <w:szCs w:val="28"/>
        </w:rPr>
        <w:t xml:space="preserve"> </w:t>
      </w:r>
      <w:proofErr w:type="spellStart"/>
      <w:r w:rsidRPr="00181623">
        <w:rPr>
          <w:rFonts w:ascii="Times New Roman" w:hAnsi="Times New Roman" w:cs="Times New Roman"/>
          <w:sz w:val="28"/>
          <w:szCs w:val="28"/>
        </w:rPr>
        <w:t>команды</w:t>
      </w:r>
      <w:proofErr w:type="spellEnd"/>
      <w:r w:rsidRPr="00181623">
        <w:rPr>
          <w:rFonts w:ascii="Times New Roman" w:hAnsi="Times New Roman" w:cs="Times New Roman"/>
          <w:sz w:val="28"/>
          <w:szCs w:val="28"/>
        </w:rPr>
        <w:t>;</w:t>
      </w:r>
    </w:p>
    <w:p w:rsidR="00181623" w:rsidRPr="00181623" w:rsidRDefault="00181623" w:rsidP="009B3DF5">
      <w:pPr>
        <w:widowControl/>
        <w:numPr>
          <w:ilvl w:val="0"/>
          <w:numId w:val="43"/>
        </w:numPr>
        <w:tabs>
          <w:tab w:val="left" w:pos="1134"/>
        </w:tabs>
        <w:suppressAutoHyphens w:val="0"/>
        <w:autoSpaceDE/>
        <w:ind w:hanging="11"/>
        <w:rPr>
          <w:rFonts w:ascii="Times New Roman" w:eastAsia="Symbol" w:hAnsi="Times New Roman" w:cs="Times New Roman"/>
          <w:sz w:val="28"/>
          <w:szCs w:val="28"/>
        </w:rPr>
      </w:pPr>
      <w:proofErr w:type="spellStart"/>
      <w:proofErr w:type="gramStart"/>
      <w:r w:rsidRPr="00181623">
        <w:rPr>
          <w:rFonts w:ascii="Times New Roman" w:hAnsi="Times New Roman" w:cs="Times New Roman"/>
          <w:sz w:val="28"/>
          <w:szCs w:val="28"/>
        </w:rPr>
        <w:t>соблюдение</w:t>
      </w:r>
      <w:proofErr w:type="spellEnd"/>
      <w:proofErr w:type="gramEnd"/>
      <w:r w:rsidRPr="00181623">
        <w:rPr>
          <w:rFonts w:ascii="Times New Roman" w:hAnsi="Times New Roman" w:cs="Times New Roman"/>
          <w:sz w:val="28"/>
          <w:szCs w:val="28"/>
        </w:rPr>
        <w:t xml:space="preserve"> </w:t>
      </w:r>
      <w:proofErr w:type="spellStart"/>
      <w:r w:rsidRPr="00181623">
        <w:rPr>
          <w:rFonts w:ascii="Times New Roman" w:hAnsi="Times New Roman" w:cs="Times New Roman"/>
          <w:sz w:val="28"/>
          <w:szCs w:val="28"/>
        </w:rPr>
        <w:t>объема</w:t>
      </w:r>
      <w:proofErr w:type="spellEnd"/>
      <w:r w:rsidRPr="00181623">
        <w:rPr>
          <w:rFonts w:ascii="Times New Roman" w:hAnsi="Times New Roman" w:cs="Times New Roman"/>
          <w:sz w:val="28"/>
          <w:szCs w:val="28"/>
        </w:rPr>
        <w:t xml:space="preserve"> </w:t>
      </w:r>
      <w:r>
        <w:rPr>
          <w:rFonts w:ascii="Times New Roman" w:hAnsi="Times New Roman" w:cs="Times New Roman"/>
          <w:sz w:val="28"/>
          <w:szCs w:val="28"/>
        </w:rPr>
        <w:t>–</w:t>
      </w:r>
      <w:r w:rsidRPr="00181623">
        <w:rPr>
          <w:rFonts w:ascii="Times New Roman" w:hAnsi="Times New Roman" w:cs="Times New Roman"/>
          <w:sz w:val="28"/>
          <w:szCs w:val="28"/>
        </w:rPr>
        <w:t xml:space="preserve"> 12 </w:t>
      </w:r>
      <w:proofErr w:type="spellStart"/>
      <w:r w:rsidRPr="00181623">
        <w:rPr>
          <w:rFonts w:ascii="Times New Roman" w:hAnsi="Times New Roman" w:cs="Times New Roman"/>
          <w:sz w:val="28"/>
          <w:szCs w:val="28"/>
        </w:rPr>
        <w:t>страниц</w:t>
      </w:r>
      <w:proofErr w:type="spellEnd"/>
      <w:r w:rsidRPr="00181623">
        <w:rPr>
          <w:rFonts w:ascii="Times New Roman" w:hAnsi="Times New Roman" w:cs="Times New Roman"/>
          <w:sz w:val="28"/>
          <w:szCs w:val="28"/>
        </w:rPr>
        <w:t>.</w:t>
      </w:r>
    </w:p>
    <w:p w:rsidR="00181623" w:rsidRPr="00181623" w:rsidRDefault="00181623" w:rsidP="009B3DF5">
      <w:pPr>
        <w:tabs>
          <w:tab w:val="left" w:pos="1134"/>
        </w:tabs>
        <w:ind w:hanging="11"/>
        <w:rPr>
          <w:rFonts w:ascii="Times New Roman" w:hAnsi="Times New Roman" w:cs="Times New Roman"/>
          <w:sz w:val="28"/>
          <w:szCs w:val="28"/>
        </w:rPr>
      </w:pPr>
    </w:p>
    <w:p w:rsidR="00181623" w:rsidRPr="00181623" w:rsidRDefault="00181623" w:rsidP="009B3DF5">
      <w:pPr>
        <w:ind w:firstLine="709"/>
        <w:rPr>
          <w:rFonts w:ascii="Times New Roman" w:hAnsi="Times New Roman" w:cs="Times New Roman"/>
          <w:sz w:val="28"/>
          <w:szCs w:val="28"/>
          <w:lang w:val="ru-RU"/>
        </w:rPr>
      </w:pPr>
      <w:r w:rsidRPr="00181623">
        <w:rPr>
          <w:rFonts w:ascii="Times New Roman" w:hAnsi="Times New Roman" w:cs="Times New Roman"/>
          <w:b/>
          <w:bCs/>
          <w:sz w:val="28"/>
          <w:szCs w:val="28"/>
          <w:lang w:val="ru-RU"/>
        </w:rPr>
        <w:t>Критерии оценки видеозаписи театрализованного выступления:</w:t>
      </w:r>
    </w:p>
    <w:p w:rsidR="00181623" w:rsidRPr="00181623" w:rsidRDefault="00181623" w:rsidP="009B3DF5">
      <w:pPr>
        <w:pStyle w:val="ab"/>
        <w:widowControl/>
        <w:numPr>
          <w:ilvl w:val="0"/>
          <w:numId w:val="45"/>
        </w:numPr>
        <w:tabs>
          <w:tab w:val="left" w:pos="1134"/>
        </w:tabs>
        <w:suppressAutoHyphens w:val="0"/>
        <w:autoSpaceDE/>
        <w:ind w:hanging="11"/>
        <w:rPr>
          <w:rFonts w:ascii="Times New Roman" w:eastAsia="Symbol" w:hAnsi="Times New Roman" w:cs="Times New Roman"/>
          <w:sz w:val="28"/>
          <w:szCs w:val="28"/>
          <w:lang w:val="ru-RU"/>
        </w:rPr>
      </w:pPr>
      <w:r w:rsidRPr="00181623">
        <w:rPr>
          <w:rFonts w:ascii="Times New Roman" w:hAnsi="Times New Roman" w:cs="Times New Roman"/>
          <w:sz w:val="28"/>
          <w:szCs w:val="28"/>
          <w:lang w:val="ru-RU"/>
        </w:rPr>
        <w:t>соответствие постановки выбранному тематическому направлению;</w:t>
      </w:r>
    </w:p>
    <w:p w:rsidR="00181623" w:rsidRPr="00181623" w:rsidRDefault="00181623" w:rsidP="009B3DF5">
      <w:pPr>
        <w:pStyle w:val="ab"/>
        <w:widowControl/>
        <w:numPr>
          <w:ilvl w:val="0"/>
          <w:numId w:val="45"/>
        </w:numPr>
        <w:tabs>
          <w:tab w:val="left" w:pos="1134"/>
        </w:tabs>
        <w:suppressAutoHyphens w:val="0"/>
        <w:autoSpaceDE/>
        <w:ind w:hanging="11"/>
        <w:rPr>
          <w:rFonts w:ascii="Times New Roman" w:eastAsia="Symbol" w:hAnsi="Times New Roman" w:cs="Times New Roman"/>
          <w:sz w:val="28"/>
          <w:szCs w:val="28"/>
          <w:lang w:val="ru-RU"/>
        </w:rPr>
      </w:pPr>
      <w:r w:rsidRPr="00181623">
        <w:rPr>
          <w:rFonts w:ascii="Times New Roman" w:hAnsi="Times New Roman" w:cs="Times New Roman"/>
          <w:sz w:val="28"/>
          <w:szCs w:val="28"/>
          <w:lang w:val="ru-RU"/>
        </w:rPr>
        <w:t>выявление проблем и предложение путей их решения;</w:t>
      </w:r>
    </w:p>
    <w:p w:rsidR="00181623" w:rsidRPr="00181623" w:rsidRDefault="00181623" w:rsidP="009B3DF5">
      <w:pPr>
        <w:pStyle w:val="ab"/>
        <w:widowControl/>
        <w:numPr>
          <w:ilvl w:val="0"/>
          <w:numId w:val="45"/>
        </w:numPr>
        <w:tabs>
          <w:tab w:val="left" w:pos="1134"/>
        </w:tabs>
        <w:suppressAutoHyphens w:val="0"/>
        <w:autoSpaceDE/>
        <w:ind w:hanging="11"/>
        <w:jc w:val="both"/>
        <w:rPr>
          <w:rFonts w:ascii="Times New Roman" w:eastAsia="Symbol" w:hAnsi="Times New Roman" w:cs="Times New Roman"/>
          <w:sz w:val="28"/>
          <w:szCs w:val="28"/>
          <w:lang w:val="ru-RU"/>
        </w:rPr>
      </w:pPr>
      <w:r w:rsidRPr="00181623">
        <w:rPr>
          <w:rFonts w:ascii="Times New Roman" w:hAnsi="Times New Roman" w:cs="Times New Roman"/>
          <w:sz w:val="28"/>
          <w:szCs w:val="28"/>
          <w:lang w:val="ru-RU"/>
        </w:rPr>
        <w:t>уровень постановочной культуры и сценичности (гармоничное с</w:t>
      </w:r>
      <w:r w:rsidRPr="00181623">
        <w:rPr>
          <w:rFonts w:ascii="Times New Roman" w:hAnsi="Times New Roman" w:cs="Times New Roman"/>
          <w:sz w:val="28"/>
          <w:szCs w:val="28"/>
          <w:lang w:val="ru-RU"/>
        </w:rPr>
        <w:t>о</w:t>
      </w:r>
      <w:r w:rsidRPr="00181623">
        <w:rPr>
          <w:rFonts w:ascii="Times New Roman" w:hAnsi="Times New Roman" w:cs="Times New Roman"/>
          <w:sz w:val="28"/>
          <w:szCs w:val="28"/>
          <w:lang w:val="ru-RU"/>
        </w:rPr>
        <w:t>четание идеи выступления со средствами оформления (декорации, свет, музыка, костюмы);</w:t>
      </w:r>
    </w:p>
    <w:p w:rsidR="00181623" w:rsidRPr="00181623" w:rsidRDefault="00181623" w:rsidP="009B3DF5">
      <w:pPr>
        <w:pStyle w:val="ab"/>
        <w:widowControl/>
        <w:numPr>
          <w:ilvl w:val="0"/>
          <w:numId w:val="45"/>
        </w:numPr>
        <w:tabs>
          <w:tab w:val="left" w:pos="1134"/>
        </w:tabs>
        <w:suppressAutoHyphens w:val="0"/>
        <w:autoSpaceDE/>
        <w:ind w:hanging="11"/>
        <w:rPr>
          <w:rFonts w:ascii="Times New Roman" w:eastAsia="Symbol" w:hAnsi="Times New Roman" w:cs="Times New Roman"/>
          <w:sz w:val="28"/>
          <w:szCs w:val="28"/>
          <w:lang w:val="ru-RU"/>
        </w:rPr>
      </w:pPr>
      <w:r w:rsidRPr="00181623">
        <w:rPr>
          <w:rFonts w:ascii="Times New Roman" w:hAnsi="Times New Roman" w:cs="Times New Roman"/>
          <w:sz w:val="28"/>
          <w:szCs w:val="28"/>
          <w:lang w:val="ru-RU"/>
        </w:rPr>
        <w:t>умение участников использовать средства выразительности (инт</w:t>
      </w:r>
      <w:r w:rsidRPr="00181623">
        <w:rPr>
          <w:rFonts w:ascii="Times New Roman" w:hAnsi="Times New Roman" w:cs="Times New Roman"/>
          <w:sz w:val="28"/>
          <w:szCs w:val="28"/>
          <w:lang w:val="ru-RU"/>
        </w:rPr>
        <w:t>о</w:t>
      </w:r>
      <w:r w:rsidRPr="00181623">
        <w:rPr>
          <w:rFonts w:ascii="Times New Roman" w:hAnsi="Times New Roman" w:cs="Times New Roman"/>
          <w:sz w:val="28"/>
          <w:szCs w:val="28"/>
          <w:lang w:val="ru-RU"/>
        </w:rPr>
        <w:t>нация, мимика, жест и др.);</w:t>
      </w:r>
    </w:p>
    <w:p w:rsidR="00181623" w:rsidRPr="00181623" w:rsidRDefault="00181623" w:rsidP="009B3DF5">
      <w:pPr>
        <w:pStyle w:val="ab"/>
        <w:widowControl/>
        <w:numPr>
          <w:ilvl w:val="0"/>
          <w:numId w:val="45"/>
        </w:numPr>
        <w:tabs>
          <w:tab w:val="left" w:pos="1134"/>
        </w:tabs>
        <w:suppressAutoHyphens w:val="0"/>
        <w:autoSpaceDE/>
        <w:ind w:hanging="11"/>
        <w:rPr>
          <w:rFonts w:ascii="Times New Roman" w:eastAsia="Symbol" w:hAnsi="Times New Roman" w:cs="Times New Roman"/>
          <w:sz w:val="28"/>
          <w:szCs w:val="28"/>
        </w:rPr>
      </w:pPr>
      <w:proofErr w:type="spellStart"/>
      <w:proofErr w:type="gramStart"/>
      <w:r w:rsidRPr="00181623">
        <w:rPr>
          <w:rFonts w:ascii="Times New Roman" w:hAnsi="Times New Roman" w:cs="Times New Roman"/>
          <w:sz w:val="28"/>
          <w:szCs w:val="28"/>
        </w:rPr>
        <w:t>согласованность</w:t>
      </w:r>
      <w:proofErr w:type="spellEnd"/>
      <w:proofErr w:type="gramEnd"/>
      <w:r w:rsidRPr="00181623">
        <w:rPr>
          <w:rFonts w:ascii="Times New Roman" w:hAnsi="Times New Roman" w:cs="Times New Roman"/>
          <w:sz w:val="28"/>
          <w:szCs w:val="28"/>
        </w:rPr>
        <w:t xml:space="preserve"> </w:t>
      </w:r>
      <w:proofErr w:type="spellStart"/>
      <w:r w:rsidRPr="00181623">
        <w:rPr>
          <w:rFonts w:ascii="Times New Roman" w:hAnsi="Times New Roman" w:cs="Times New Roman"/>
          <w:sz w:val="28"/>
          <w:szCs w:val="28"/>
        </w:rPr>
        <w:t>работы</w:t>
      </w:r>
      <w:proofErr w:type="spellEnd"/>
      <w:r w:rsidRPr="00181623">
        <w:rPr>
          <w:rFonts w:ascii="Times New Roman" w:hAnsi="Times New Roman" w:cs="Times New Roman"/>
          <w:sz w:val="28"/>
          <w:szCs w:val="28"/>
        </w:rPr>
        <w:t xml:space="preserve"> </w:t>
      </w:r>
      <w:proofErr w:type="spellStart"/>
      <w:r w:rsidRPr="00181623">
        <w:rPr>
          <w:rFonts w:ascii="Times New Roman" w:hAnsi="Times New Roman" w:cs="Times New Roman"/>
          <w:sz w:val="28"/>
          <w:szCs w:val="28"/>
        </w:rPr>
        <w:t>команды</w:t>
      </w:r>
      <w:proofErr w:type="spellEnd"/>
      <w:r w:rsidRPr="00181623">
        <w:rPr>
          <w:rFonts w:ascii="Times New Roman" w:hAnsi="Times New Roman" w:cs="Times New Roman"/>
          <w:sz w:val="28"/>
          <w:szCs w:val="28"/>
        </w:rPr>
        <w:t>.</w:t>
      </w:r>
    </w:p>
    <w:p w:rsidR="0089746B" w:rsidRPr="0089746B" w:rsidRDefault="0089746B" w:rsidP="009B3DF5">
      <w:pPr>
        <w:autoSpaceDN w:val="0"/>
        <w:adjustRightInd w:val="0"/>
        <w:rPr>
          <w:rFonts w:ascii="Times New Roman" w:hAnsi="Times New Roman"/>
          <w:b/>
          <w:bCs/>
          <w:i/>
          <w:iCs/>
          <w:sz w:val="28"/>
          <w:szCs w:val="28"/>
          <w:lang w:val="ru-RU"/>
        </w:rPr>
      </w:pPr>
    </w:p>
    <w:p w:rsidR="0089746B" w:rsidRPr="0089746B" w:rsidRDefault="00181623" w:rsidP="009B3DF5">
      <w:pPr>
        <w:autoSpaceDN w:val="0"/>
        <w:adjustRightInd w:val="0"/>
        <w:jc w:val="center"/>
        <w:rPr>
          <w:rFonts w:ascii="Times New Roman" w:hAnsi="Times New Roman"/>
          <w:b/>
          <w:bCs/>
          <w:iCs/>
          <w:sz w:val="28"/>
          <w:szCs w:val="28"/>
          <w:lang w:val="ru-RU"/>
        </w:rPr>
      </w:pPr>
      <w:r>
        <w:rPr>
          <w:rFonts w:ascii="Times New Roman" w:hAnsi="Times New Roman"/>
          <w:b/>
          <w:bCs/>
          <w:iCs/>
          <w:sz w:val="28"/>
          <w:szCs w:val="28"/>
          <w:lang w:val="ru-RU"/>
        </w:rPr>
        <w:t>5</w:t>
      </w:r>
      <w:r w:rsidR="0089746B" w:rsidRPr="0089746B">
        <w:rPr>
          <w:rFonts w:ascii="Times New Roman" w:hAnsi="Times New Roman"/>
          <w:b/>
          <w:bCs/>
          <w:iCs/>
          <w:sz w:val="28"/>
          <w:szCs w:val="28"/>
          <w:lang w:val="ru-RU"/>
        </w:rPr>
        <w:t>. Подведение итогов</w:t>
      </w:r>
    </w:p>
    <w:p w:rsidR="0089746B" w:rsidRPr="0089746B" w:rsidRDefault="0089746B" w:rsidP="009B3DF5">
      <w:pPr>
        <w:autoSpaceDN w:val="0"/>
        <w:adjustRightInd w:val="0"/>
        <w:ind w:firstLine="709"/>
        <w:rPr>
          <w:rFonts w:ascii="Times New Roman" w:hAnsi="Times New Roman"/>
          <w:iCs/>
          <w:sz w:val="28"/>
          <w:szCs w:val="28"/>
          <w:lang w:val="ru-RU"/>
        </w:rPr>
      </w:pPr>
    </w:p>
    <w:p w:rsidR="0089746B" w:rsidRPr="0089746B" w:rsidRDefault="0089746B" w:rsidP="009B3DF5">
      <w:pPr>
        <w:autoSpaceDN w:val="0"/>
        <w:adjustRightInd w:val="0"/>
        <w:ind w:firstLine="709"/>
        <w:jc w:val="both"/>
        <w:rPr>
          <w:rFonts w:ascii="Times New Roman" w:hAnsi="Times New Roman"/>
          <w:iCs/>
          <w:sz w:val="28"/>
          <w:szCs w:val="28"/>
          <w:lang w:val="ru-RU"/>
        </w:rPr>
      </w:pPr>
      <w:r w:rsidRPr="0089746B">
        <w:rPr>
          <w:rFonts w:ascii="Times New Roman" w:hAnsi="Times New Roman"/>
          <w:iCs/>
          <w:sz w:val="28"/>
          <w:szCs w:val="28"/>
          <w:lang w:val="ru-RU"/>
        </w:rPr>
        <w:t>Жюри муниципального этапа Игры определяет победителей по сумме баллов за отчет-альбом и выступление-отчет о выполнении проекта (каждый критерий оценивается по 5-ти бальной системе). Команда-победительница примет участие в заочном туре областной интеллектуально-творческой игры для младших школьников «</w:t>
      </w:r>
      <w:proofErr w:type="spellStart"/>
      <w:r w:rsidRPr="0089746B">
        <w:rPr>
          <w:rFonts w:ascii="Times New Roman" w:hAnsi="Times New Roman"/>
          <w:iCs/>
          <w:sz w:val="28"/>
          <w:szCs w:val="28"/>
          <w:lang w:val="ru-RU"/>
        </w:rPr>
        <w:t>Экоколобок</w:t>
      </w:r>
      <w:proofErr w:type="spellEnd"/>
      <w:r w:rsidRPr="0089746B">
        <w:rPr>
          <w:rFonts w:ascii="Times New Roman" w:hAnsi="Times New Roman"/>
          <w:iCs/>
          <w:sz w:val="28"/>
          <w:szCs w:val="28"/>
          <w:lang w:val="ru-RU"/>
        </w:rPr>
        <w:t>».</w:t>
      </w:r>
    </w:p>
    <w:p w:rsidR="0089746B" w:rsidRPr="0089746B" w:rsidRDefault="0089746B" w:rsidP="009B3DF5">
      <w:pPr>
        <w:autoSpaceDN w:val="0"/>
        <w:adjustRightInd w:val="0"/>
        <w:rPr>
          <w:rFonts w:ascii="Times New Roman" w:hAnsi="Times New Roman"/>
          <w:bCs/>
          <w:iCs/>
          <w:sz w:val="28"/>
          <w:szCs w:val="28"/>
          <w:lang w:val="ru-RU"/>
        </w:rPr>
      </w:pPr>
    </w:p>
    <w:p w:rsidR="0089746B" w:rsidRPr="0089746B" w:rsidRDefault="0089746B" w:rsidP="009B3DF5">
      <w:pPr>
        <w:autoSpaceDN w:val="0"/>
        <w:adjustRightInd w:val="0"/>
        <w:ind w:firstLine="709"/>
        <w:jc w:val="both"/>
        <w:rPr>
          <w:rFonts w:ascii="Times New Roman" w:hAnsi="Times New Roman"/>
          <w:bCs/>
          <w:iCs/>
          <w:sz w:val="28"/>
          <w:szCs w:val="28"/>
          <w:lang w:val="ru-RU"/>
        </w:rPr>
      </w:pPr>
      <w:r w:rsidRPr="0089746B">
        <w:rPr>
          <w:rFonts w:ascii="Times New Roman" w:hAnsi="Times New Roman"/>
          <w:bCs/>
          <w:iCs/>
          <w:sz w:val="28"/>
          <w:szCs w:val="28"/>
          <w:lang w:val="ru-RU"/>
        </w:rPr>
        <w:t>Материалы команды-победительницы муниципального этапа Игры не возвращаются.</w:t>
      </w:r>
    </w:p>
    <w:p w:rsidR="0089746B" w:rsidRPr="0089746B" w:rsidRDefault="0089746B" w:rsidP="009B3DF5">
      <w:pPr>
        <w:autoSpaceDN w:val="0"/>
        <w:adjustRightInd w:val="0"/>
        <w:rPr>
          <w:rFonts w:ascii="Times New Roman" w:hAnsi="Times New Roman"/>
          <w:bCs/>
          <w:iCs/>
          <w:sz w:val="28"/>
          <w:szCs w:val="28"/>
          <w:lang w:val="ru-RU"/>
        </w:rPr>
      </w:pPr>
    </w:p>
    <w:p w:rsidR="0089746B" w:rsidRPr="00181623" w:rsidRDefault="00181623" w:rsidP="009B3DF5">
      <w:pPr>
        <w:autoSpaceDN w:val="0"/>
        <w:adjustRightInd w:val="0"/>
        <w:jc w:val="center"/>
        <w:rPr>
          <w:rFonts w:ascii="Times New Roman" w:hAnsi="Times New Roman"/>
          <w:b/>
          <w:bCs/>
          <w:iCs/>
          <w:sz w:val="28"/>
          <w:szCs w:val="28"/>
          <w:lang w:val="ru-RU"/>
        </w:rPr>
      </w:pPr>
      <w:r>
        <w:rPr>
          <w:rFonts w:ascii="Times New Roman" w:hAnsi="Times New Roman"/>
          <w:b/>
          <w:bCs/>
          <w:iCs/>
          <w:sz w:val="28"/>
          <w:szCs w:val="28"/>
          <w:lang w:val="ru-RU"/>
        </w:rPr>
        <w:lastRenderedPageBreak/>
        <w:t>6</w:t>
      </w:r>
      <w:r w:rsidR="0089746B" w:rsidRPr="0089760A">
        <w:rPr>
          <w:rFonts w:ascii="Times New Roman" w:hAnsi="Times New Roman"/>
          <w:b/>
          <w:bCs/>
          <w:iCs/>
          <w:sz w:val="28"/>
          <w:szCs w:val="28"/>
        </w:rPr>
        <w:t xml:space="preserve">. </w:t>
      </w:r>
      <w:proofErr w:type="spellStart"/>
      <w:r w:rsidR="0089746B" w:rsidRPr="0089760A">
        <w:rPr>
          <w:rFonts w:ascii="Times New Roman" w:hAnsi="Times New Roman"/>
          <w:b/>
          <w:bCs/>
          <w:iCs/>
          <w:sz w:val="28"/>
          <w:szCs w:val="28"/>
        </w:rPr>
        <w:t>Н</w:t>
      </w:r>
      <w:r>
        <w:rPr>
          <w:rFonts w:ascii="Times New Roman" w:hAnsi="Times New Roman"/>
          <w:b/>
          <w:bCs/>
          <w:iCs/>
          <w:sz w:val="28"/>
          <w:szCs w:val="28"/>
        </w:rPr>
        <w:t>аграждение</w:t>
      </w:r>
      <w:proofErr w:type="spellEnd"/>
    </w:p>
    <w:p w:rsidR="0089746B" w:rsidRDefault="0089746B" w:rsidP="009B3DF5">
      <w:pPr>
        <w:autoSpaceDN w:val="0"/>
        <w:adjustRightInd w:val="0"/>
        <w:rPr>
          <w:rFonts w:ascii="Times New Roman" w:hAnsi="Times New Roman"/>
          <w:bCs/>
          <w:iCs/>
          <w:sz w:val="28"/>
          <w:szCs w:val="28"/>
        </w:rPr>
      </w:pPr>
    </w:p>
    <w:p w:rsidR="0089746B" w:rsidRPr="0089746B" w:rsidRDefault="0089746B" w:rsidP="009B3DF5">
      <w:pPr>
        <w:autoSpaceDN w:val="0"/>
        <w:adjustRightInd w:val="0"/>
        <w:ind w:firstLine="709"/>
        <w:jc w:val="both"/>
        <w:rPr>
          <w:rFonts w:ascii="Times New Roman" w:hAnsi="Times New Roman"/>
          <w:bCs/>
          <w:iCs/>
          <w:sz w:val="28"/>
          <w:szCs w:val="28"/>
          <w:lang w:val="ru-RU"/>
        </w:rPr>
      </w:pPr>
      <w:r w:rsidRPr="0089746B">
        <w:rPr>
          <w:rFonts w:ascii="Times New Roman" w:hAnsi="Times New Roman"/>
          <w:bCs/>
          <w:iCs/>
          <w:sz w:val="28"/>
          <w:szCs w:val="28"/>
          <w:lang w:val="ru-RU"/>
        </w:rPr>
        <w:t>1, 2, 3 места награждаются дипломами и призами, участники и педагоги, подготовившие команду – грамотами.</w:t>
      </w:r>
    </w:p>
    <w:p w:rsidR="0089746B" w:rsidRPr="0089746B" w:rsidRDefault="0089746B" w:rsidP="009B3DF5">
      <w:pPr>
        <w:autoSpaceDN w:val="0"/>
        <w:adjustRightInd w:val="0"/>
        <w:ind w:firstLine="709"/>
        <w:jc w:val="both"/>
        <w:rPr>
          <w:rFonts w:ascii="Times New Roman" w:hAnsi="Times New Roman"/>
          <w:bCs/>
          <w:iCs/>
          <w:sz w:val="28"/>
          <w:szCs w:val="28"/>
          <w:lang w:val="ru-RU"/>
        </w:rPr>
      </w:pPr>
      <w:r w:rsidRPr="0089746B">
        <w:rPr>
          <w:rFonts w:ascii="Times New Roman" w:hAnsi="Times New Roman"/>
          <w:bCs/>
          <w:iCs/>
          <w:sz w:val="28"/>
          <w:szCs w:val="28"/>
          <w:lang w:val="ru-RU"/>
        </w:rPr>
        <w:t>Команды, принявшие участие, но не занявшие призовые места награждаются благодарственными письмами.</w:t>
      </w:r>
    </w:p>
    <w:p w:rsidR="0089746B" w:rsidRPr="0089746B" w:rsidRDefault="0089746B" w:rsidP="009B3DF5">
      <w:pPr>
        <w:autoSpaceDN w:val="0"/>
        <w:adjustRightInd w:val="0"/>
        <w:ind w:firstLine="709"/>
        <w:rPr>
          <w:rFonts w:ascii="Times New Roman" w:hAnsi="Times New Roman"/>
          <w:bCs/>
          <w:iCs/>
          <w:sz w:val="28"/>
          <w:szCs w:val="28"/>
          <w:lang w:val="ru-RU"/>
        </w:rPr>
      </w:pPr>
    </w:p>
    <w:p w:rsidR="0089746B" w:rsidRPr="0089746B" w:rsidRDefault="00181623" w:rsidP="009B3DF5">
      <w:pPr>
        <w:autoSpaceDN w:val="0"/>
        <w:adjustRightInd w:val="0"/>
        <w:jc w:val="center"/>
        <w:rPr>
          <w:rFonts w:ascii="Times New Roman" w:hAnsi="Times New Roman"/>
          <w:b/>
          <w:bCs/>
          <w:iCs/>
          <w:sz w:val="28"/>
          <w:szCs w:val="28"/>
          <w:lang w:val="ru-RU"/>
        </w:rPr>
      </w:pPr>
      <w:r>
        <w:rPr>
          <w:rFonts w:ascii="Times New Roman" w:hAnsi="Times New Roman"/>
          <w:b/>
          <w:bCs/>
          <w:iCs/>
          <w:sz w:val="28"/>
          <w:szCs w:val="28"/>
          <w:lang w:val="ru-RU"/>
        </w:rPr>
        <w:t>7. Примечание</w:t>
      </w:r>
    </w:p>
    <w:p w:rsidR="0089746B" w:rsidRPr="00B63298" w:rsidRDefault="0089746B" w:rsidP="009B3DF5">
      <w:pPr>
        <w:autoSpaceDN w:val="0"/>
        <w:adjustRightInd w:val="0"/>
        <w:ind w:firstLine="709"/>
        <w:jc w:val="both"/>
        <w:rPr>
          <w:rFonts w:ascii="Times New Roman" w:hAnsi="Times New Roman"/>
          <w:bCs/>
          <w:iCs/>
          <w:sz w:val="28"/>
          <w:szCs w:val="28"/>
        </w:rPr>
      </w:pPr>
      <w:r w:rsidRPr="0089746B">
        <w:rPr>
          <w:rFonts w:ascii="Times New Roman" w:hAnsi="Times New Roman"/>
          <w:bCs/>
          <w:iCs/>
          <w:sz w:val="28"/>
          <w:szCs w:val="28"/>
          <w:lang w:val="ru-RU"/>
        </w:rPr>
        <w:t xml:space="preserve">Изменения в составе участников команды принимаются </w:t>
      </w:r>
      <w:r w:rsidRPr="0089746B">
        <w:rPr>
          <w:rFonts w:ascii="Times New Roman" w:hAnsi="Times New Roman"/>
          <w:b/>
          <w:bCs/>
          <w:iCs/>
          <w:sz w:val="28"/>
          <w:szCs w:val="28"/>
          <w:lang w:val="ru-RU"/>
        </w:rPr>
        <w:t>до 28 марта в письменной форме на электронный адрес</w:t>
      </w:r>
      <w:r w:rsidRPr="0089746B">
        <w:rPr>
          <w:rFonts w:ascii="Times New Roman" w:hAnsi="Times New Roman"/>
          <w:bCs/>
          <w:iCs/>
          <w:sz w:val="28"/>
          <w:szCs w:val="28"/>
          <w:lang w:val="ru-RU"/>
        </w:rPr>
        <w:t xml:space="preserve">. </w:t>
      </w:r>
      <w:r>
        <w:rPr>
          <w:rFonts w:ascii="Times New Roman" w:hAnsi="Times New Roman"/>
          <w:bCs/>
          <w:iCs/>
          <w:sz w:val="28"/>
          <w:szCs w:val="28"/>
        </w:rPr>
        <w:t xml:space="preserve">В </w:t>
      </w:r>
      <w:proofErr w:type="spellStart"/>
      <w:r>
        <w:rPr>
          <w:rFonts w:ascii="Times New Roman" w:hAnsi="Times New Roman"/>
          <w:bCs/>
          <w:iCs/>
          <w:sz w:val="28"/>
          <w:szCs w:val="28"/>
        </w:rPr>
        <w:t>теме</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письма</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указать</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ЭкоКо</w:t>
      </w:r>
      <w:r w:rsidR="00181623">
        <w:rPr>
          <w:rFonts w:ascii="Times New Roman" w:hAnsi="Times New Roman"/>
          <w:bCs/>
          <w:iCs/>
          <w:sz w:val="28"/>
          <w:szCs w:val="28"/>
        </w:rPr>
        <w:t>лобок</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изменения</w:t>
      </w:r>
      <w:proofErr w:type="spellEnd"/>
      <w:r>
        <w:rPr>
          <w:rFonts w:ascii="Times New Roman" w:hAnsi="Times New Roman"/>
          <w:bCs/>
          <w:iCs/>
          <w:sz w:val="28"/>
          <w:szCs w:val="28"/>
        </w:rPr>
        <w:t>»</w:t>
      </w:r>
    </w:p>
    <w:p w:rsidR="0089746B" w:rsidRDefault="0089746B" w:rsidP="009B3DF5">
      <w:pPr>
        <w:ind w:firstLine="709"/>
        <w:jc w:val="right"/>
        <w:rPr>
          <w:rFonts w:ascii="Times New Roman" w:hAnsi="Times New Roman"/>
          <w:b/>
          <w:snapToGrid w:val="0"/>
          <w:sz w:val="28"/>
          <w:szCs w:val="28"/>
        </w:rPr>
      </w:pPr>
    </w:p>
    <w:p w:rsidR="0089746B" w:rsidRDefault="0089746B" w:rsidP="009B3DF5">
      <w:pPr>
        <w:ind w:firstLine="709"/>
        <w:jc w:val="right"/>
        <w:rPr>
          <w:rFonts w:ascii="Times New Roman" w:hAnsi="Times New Roman"/>
          <w:b/>
          <w:snapToGrid w:val="0"/>
          <w:sz w:val="28"/>
          <w:szCs w:val="28"/>
          <w:lang w:val="ru-RU"/>
        </w:rPr>
      </w:pPr>
    </w:p>
    <w:p w:rsidR="00181623" w:rsidRDefault="00181623" w:rsidP="009B3DF5">
      <w:pPr>
        <w:ind w:firstLine="709"/>
        <w:jc w:val="right"/>
        <w:rPr>
          <w:rFonts w:ascii="Times New Roman" w:hAnsi="Times New Roman"/>
          <w:b/>
          <w:snapToGrid w:val="0"/>
          <w:sz w:val="28"/>
          <w:szCs w:val="28"/>
          <w:lang w:val="ru-RU"/>
        </w:rPr>
      </w:pPr>
    </w:p>
    <w:p w:rsidR="00181623" w:rsidRDefault="00181623" w:rsidP="009B3DF5">
      <w:pPr>
        <w:ind w:firstLine="709"/>
        <w:jc w:val="right"/>
        <w:rPr>
          <w:rFonts w:ascii="Times New Roman" w:hAnsi="Times New Roman"/>
          <w:b/>
          <w:snapToGrid w:val="0"/>
          <w:sz w:val="28"/>
          <w:szCs w:val="28"/>
          <w:lang w:val="ru-RU"/>
        </w:rPr>
      </w:pPr>
    </w:p>
    <w:p w:rsidR="00181623" w:rsidRDefault="00181623" w:rsidP="009B3DF5">
      <w:pPr>
        <w:ind w:firstLine="709"/>
        <w:jc w:val="right"/>
        <w:rPr>
          <w:rFonts w:ascii="Times New Roman" w:hAnsi="Times New Roman"/>
          <w:b/>
          <w:snapToGrid w:val="0"/>
          <w:sz w:val="28"/>
          <w:szCs w:val="28"/>
          <w:lang w:val="ru-RU"/>
        </w:rPr>
      </w:pPr>
    </w:p>
    <w:p w:rsidR="00181623" w:rsidRDefault="00181623" w:rsidP="009B3DF5">
      <w:pPr>
        <w:ind w:firstLine="709"/>
        <w:jc w:val="right"/>
        <w:rPr>
          <w:rFonts w:ascii="Times New Roman" w:hAnsi="Times New Roman"/>
          <w:b/>
          <w:snapToGrid w:val="0"/>
          <w:sz w:val="28"/>
          <w:szCs w:val="28"/>
          <w:lang w:val="ru-RU"/>
        </w:rPr>
      </w:pPr>
    </w:p>
    <w:p w:rsidR="00181623" w:rsidRPr="00181623" w:rsidRDefault="00181623" w:rsidP="009B3DF5">
      <w:pPr>
        <w:ind w:firstLine="709"/>
        <w:jc w:val="right"/>
        <w:rPr>
          <w:rFonts w:ascii="Times New Roman" w:hAnsi="Times New Roman"/>
          <w:b/>
          <w:snapToGrid w:val="0"/>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p>
    <w:p w:rsidR="00546654" w:rsidRDefault="00546654" w:rsidP="00546654">
      <w:pPr>
        <w:ind w:left="6237"/>
        <w:rPr>
          <w:rFonts w:ascii="Times New Roman" w:hAnsi="Times New Roman"/>
          <w:b/>
          <w:sz w:val="28"/>
          <w:szCs w:val="28"/>
          <w:lang w:val="ru-RU"/>
        </w:rPr>
      </w:pPr>
      <w:r>
        <w:rPr>
          <w:rFonts w:ascii="Times New Roman" w:hAnsi="Times New Roman"/>
          <w:b/>
          <w:sz w:val="28"/>
          <w:szCs w:val="28"/>
          <w:lang w:val="ru-RU"/>
        </w:rPr>
        <w:lastRenderedPageBreak/>
        <w:t>Приложение № 1</w:t>
      </w:r>
    </w:p>
    <w:p w:rsidR="00546654" w:rsidRDefault="00546654" w:rsidP="00546654">
      <w:pPr>
        <w:ind w:left="6237"/>
        <w:rPr>
          <w:rFonts w:ascii="Times New Roman" w:hAnsi="Times New Roman"/>
          <w:sz w:val="28"/>
          <w:szCs w:val="28"/>
          <w:lang w:val="ru-RU"/>
        </w:rPr>
      </w:pPr>
      <w:r>
        <w:rPr>
          <w:rFonts w:ascii="Times New Roman" w:hAnsi="Times New Roman" w:cs="Times New Roman"/>
          <w:bCs/>
          <w:sz w:val="28"/>
          <w:szCs w:val="28"/>
          <w:lang w:val="ru-RU"/>
        </w:rPr>
        <w:t xml:space="preserve">К </w:t>
      </w:r>
      <w:r>
        <w:rPr>
          <w:rFonts w:ascii="Times New Roman" w:hAnsi="Times New Roman" w:cs="Times New Roman"/>
          <w:bCs/>
          <w:sz w:val="28"/>
          <w:szCs w:val="28"/>
          <w:lang w:val="ru-RU"/>
        </w:rPr>
        <w:t xml:space="preserve">положению </w:t>
      </w:r>
      <w:r w:rsidRPr="00546654">
        <w:rPr>
          <w:rFonts w:ascii="Times New Roman" w:hAnsi="Times New Roman"/>
          <w:snapToGrid w:val="0"/>
          <w:sz w:val="28"/>
          <w:szCs w:val="28"/>
          <w:lang w:val="ru-RU"/>
        </w:rPr>
        <w:t xml:space="preserve">Муниципального этапа </w:t>
      </w:r>
      <w:proofErr w:type="gramStart"/>
      <w:r w:rsidRPr="00546654">
        <w:rPr>
          <w:rFonts w:ascii="Times New Roman" w:hAnsi="Times New Roman"/>
          <w:snapToGrid w:val="0"/>
          <w:sz w:val="28"/>
          <w:szCs w:val="28"/>
          <w:lang w:val="ru-RU"/>
        </w:rPr>
        <w:t>областной</w:t>
      </w:r>
      <w:proofErr w:type="gramEnd"/>
      <w:r w:rsidRPr="00546654">
        <w:rPr>
          <w:rFonts w:ascii="Times New Roman" w:hAnsi="Times New Roman"/>
          <w:snapToGrid w:val="0"/>
          <w:sz w:val="28"/>
          <w:szCs w:val="28"/>
          <w:lang w:val="ru-RU"/>
        </w:rPr>
        <w:t xml:space="preserve"> экологической кейс-игры для детей младшего школьного возраста </w:t>
      </w:r>
      <w:proofErr w:type="spellStart"/>
      <w:r w:rsidRPr="00546654">
        <w:rPr>
          <w:sz w:val="28"/>
          <w:szCs w:val="28"/>
        </w:rPr>
        <w:t>GreenTeam</w:t>
      </w:r>
      <w:proofErr w:type="spellEnd"/>
      <w:r w:rsidRPr="0089746B">
        <w:rPr>
          <w:rFonts w:ascii="Times New Roman" w:hAnsi="Times New Roman"/>
          <w:sz w:val="28"/>
          <w:szCs w:val="28"/>
          <w:lang w:val="ru-RU"/>
        </w:rPr>
        <w:t xml:space="preserve"> </w:t>
      </w:r>
    </w:p>
    <w:p w:rsidR="00546654" w:rsidRDefault="00546654" w:rsidP="00546654">
      <w:pPr>
        <w:ind w:left="5670"/>
        <w:rPr>
          <w:rFonts w:ascii="Times New Roman" w:hAnsi="Times New Roman"/>
          <w:sz w:val="28"/>
          <w:szCs w:val="28"/>
          <w:lang w:val="ru-RU"/>
        </w:rPr>
      </w:pPr>
    </w:p>
    <w:p w:rsidR="0089746B" w:rsidRPr="0089746B" w:rsidRDefault="0089746B" w:rsidP="00546654">
      <w:pPr>
        <w:jc w:val="center"/>
        <w:rPr>
          <w:rFonts w:ascii="Times New Roman" w:hAnsi="Times New Roman"/>
          <w:sz w:val="28"/>
          <w:szCs w:val="28"/>
          <w:lang w:val="ru-RU"/>
        </w:rPr>
      </w:pPr>
      <w:r w:rsidRPr="0089746B">
        <w:rPr>
          <w:rFonts w:ascii="Times New Roman" w:hAnsi="Times New Roman"/>
          <w:sz w:val="28"/>
          <w:szCs w:val="28"/>
          <w:lang w:val="ru-RU"/>
        </w:rPr>
        <w:t>Заявка</w:t>
      </w:r>
    </w:p>
    <w:p w:rsidR="0089746B" w:rsidRPr="0089746B" w:rsidRDefault="0089746B" w:rsidP="009B3DF5">
      <w:pPr>
        <w:jc w:val="center"/>
        <w:rPr>
          <w:rFonts w:ascii="Times New Roman" w:hAnsi="Times New Roman"/>
          <w:sz w:val="28"/>
          <w:szCs w:val="28"/>
          <w:lang w:val="ru-RU"/>
        </w:rPr>
      </w:pPr>
      <w:r w:rsidRPr="0089746B">
        <w:rPr>
          <w:rFonts w:ascii="Times New Roman" w:hAnsi="Times New Roman"/>
          <w:sz w:val="28"/>
          <w:szCs w:val="28"/>
          <w:lang w:val="ru-RU"/>
        </w:rPr>
        <w:t>на участие в муниципальном этапе игры «</w:t>
      </w:r>
      <w:proofErr w:type="spellStart"/>
      <w:r w:rsidRPr="0089746B">
        <w:rPr>
          <w:rFonts w:ascii="Times New Roman" w:hAnsi="Times New Roman"/>
          <w:sz w:val="28"/>
          <w:szCs w:val="28"/>
          <w:lang w:val="ru-RU"/>
        </w:rPr>
        <w:t>ЭкоКолобок</w:t>
      </w:r>
      <w:proofErr w:type="spellEnd"/>
      <w:r w:rsidRPr="0089746B">
        <w:rPr>
          <w:rFonts w:ascii="Times New Roman" w:hAnsi="Times New Roman"/>
          <w:sz w:val="28"/>
          <w:szCs w:val="28"/>
          <w:lang w:val="ru-RU"/>
        </w:rPr>
        <w:t xml:space="preserve">» </w:t>
      </w:r>
    </w:p>
    <w:p w:rsidR="0089746B" w:rsidRPr="0089746B" w:rsidRDefault="0089746B" w:rsidP="009B3DF5">
      <w:pPr>
        <w:jc w:val="center"/>
        <w:rPr>
          <w:rFonts w:ascii="Times New Roman" w:hAnsi="Times New Roman"/>
          <w:sz w:val="28"/>
          <w:szCs w:val="28"/>
          <w:lang w:val="ru-RU"/>
        </w:rPr>
      </w:pPr>
      <w:r w:rsidRPr="0089746B">
        <w:rPr>
          <w:rFonts w:ascii="Times New Roman" w:hAnsi="Times New Roman"/>
          <w:sz w:val="28"/>
          <w:szCs w:val="28"/>
          <w:lang w:val="ru-RU"/>
        </w:rPr>
        <w:t>для детей младшего школьного возраста</w:t>
      </w:r>
    </w:p>
    <w:p w:rsidR="0089746B" w:rsidRPr="0089746B" w:rsidRDefault="0089746B" w:rsidP="009B3DF5">
      <w:pPr>
        <w:jc w:val="both"/>
        <w:rPr>
          <w:rFonts w:ascii="Times New Roman" w:hAnsi="Times New Roman"/>
          <w:sz w:val="28"/>
          <w:szCs w:val="28"/>
          <w:lang w:val="ru-RU"/>
        </w:rPr>
      </w:pPr>
      <w:r w:rsidRPr="0089746B">
        <w:rPr>
          <w:rFonts w:ascii="Times New Roman" w:hAnsi="Times New Roman"/>
          <w:sz w:val="28"/>
          <w:szCs w:val="28"/>
          <w:lang w:val="ru-RU"/>
        </w:rPr>
        <w:t>ОУ _____________________________________________________</w:t>
      </w:r>
    </w:p>
    <w:p w:rsidR="0089746B" w:rsidRDefault="0089746B" w:rsidP="009B3DF5">
      <w:pPr>
        <w:jc w:val="both"/>
        <w:rPr>
          <w:rFonts w:ascii="Times New Roman" w:hAnsi="Times New Roman"/>
          <w:sz w:val="28"/>
          <w:szCs w:val="28"/>
        </w:rPr>
      </w:pPr>
      <w:proofErr w:type="spellStart"/>
      <w:r>
        <w:rPr>
          <w:rFonts w:ascii="Times New Roman" w:hAnsi="Times New Roman"/>
          <w:sz w:val="28"/>
          <w:szCs w:val="28"/>
        </w:rPr>
        <w:t>Название</w:t>
      </w:r>
      <w:proofErr w:type="spellEnd"/>
      <w:r>
        <w:rPr>
          <w:rFonts w:ascii="Times New Roman" w:hAnsi="Times New Roman"/>
          <w:sz w:val="28"/>
          <w:szCs w:val="28"/>
        </w:rPr>
        <w:t xml:space="preserve"> </w:t>
      </w:r>
      <w:proofErr w:type="spellStart"/>
      <w:r>
        <w:rPr>
          <w:rFonts w:ascii="Times New Roman" w:hAnsi="Times New Roman"/>
          <w:sz w:val="28"/>
          <w:szCs w:val="28"/>
        </w:rPr>
        <w:t>команды</w:t>
      </w:r>
      <w:proofErr w:type="spellEnd"/>
      <w:r>
        <w:rPr>
          <w:rFonts w:ascii="Times New Roman" w:hAnsi="Times New Roman"/>
          <w:sz w:val="28"/>
          <w:szCs w:val="28"/>
        </w:rPr>
        <w:t xml:space="preserve"> _________________________________________</w:t>
      </w:r>
    </w:p>
    <w:p w:rsidR="0089746B" w:rsidRPr="000E2D7B" w:rsidRDefault="0089746B" w:rsidP="009B3DF5">
      <w:pPr>
        <w:jc w:val="center"/>
        <w:rPr>
          <w:rFonts w:ascii="Times New Roman" w:hAnsi="Times New Roman"/>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9"/>
        <w:gridCol w:w="1134"/>
        <w:gridCol w:w="2693"/>
        <w:gridCol w:w="2410"/>
      </w:tblGrid>
      <w:tr w:rsidR="0089746B" w:rsidRPr="0089746B" w:rsidTr="00FE1906">
        <w:trPr>
          <w:trHeight w:val="2714"/>
        </w:trPr>
        <w:tc>
          <w:tcPr>
            <w:tcW w:w="568" w:type="dxa"/>
            <w:vAlign w:val="center"/>
          </w:tcPr>
          <w:p w:rsidR="0089746B" w:rsidRPr="000E2D7B" w:rsidRDefault="0089746B" w:rsidP="009B3DF5">
            <w:pPr>
              <w:jc w:val="center"/>
              <w:rPr>
                <w:rFonts w:ascii="Times New Roman" w:hAnsi="Times New Roman"/>
                <w:snapToGrid w:val="0"/>
                <w:sz w:val="24"/>
                <w:szCs w:val="24"/>
              </w:rPr>
            </w:pPr>
            <w:r w:rsidRPr="000E2D7B">
              <w:rPr>
                <w:rFonts w:ascii="Times New Roman" w:hAnsi="Times New Roman"/>
                <w:snapToGrid w:val="0"/>
                <w:sz w:val="24"/>
                <w:szCs w:val="24"/>
              </w:rPr>
              <w:t>№ п/п</w:t>
            </w:r>
          </w:p>
        </w:tc>
        <w:tc>
          <w:tcPr>
            <w:tcW w:w="3119" w:type="dxa"/>
            <w:vAlign w:val="center"/>
          </w:tcPr>
          <w:p w:rsidR="0089746B" w:rsidRPr="000E2D7B" w:rsidRDefault="0089746B" w:rsidP="009B3DF5">
            <w:pPr>
              <w:jc w:val="center"/>
              <w:rPr>
                <w:rFonts w:ascii="Times New Roman" w:hAnsi="Times New Roman"/>
                <w:snapToGrid w:val="0"/>
                <w:sz w:val="24"/>
                <w:szCs w:val="24"/>
              </w:rPr>
            </w:pPr>
            <w:proofErr w:type="spellStart"/>
            <w:r w:rsidRPr="000E2D7B">
              <w:rPr>
                <w:rFonts w:ascii="Times New Roman" w:hAnsi="Times New Roman"/>
                <w:snapToGrid w:val="0"/>
                <w:sz w:val="24"/>
                <w:szCs w:val="24"/>
              </w:rPr>
              <w:t>Фамилия</w:t>
            </w:r>
            <w:proofErr w:type="spellEnd"/>
            <w:r w:rsidRPr="000E2D7B">
              <w:rPr>
                <w:rFonts w:ascii="Times New Roman" w:hAnsi="Times New Roman"/>
                <w:snapToGrid w:val="0"/>
                <w:sz w:val="24"/>
                <w:szCs w:val="24"/>
              </w:rPr>
              <w:t xml:space="preserve"> </w:t>
            </w:r>
            <w:proofErr w:type="spellStart"/>
            <w:r w:rsidRPr="000E2D7B">
              <w:rPr>
                <w:rFonts w:ascii="Times New Roman" w:hAnsi="Times New Roman"/>
                <w:snapToGrid w:val="0"/>
                <w:sz w:val="24"/>
                <w:szCs w:val="24"/>
              </w:rPr>
              <w:t>Имя</w:t>
            </w:r>
            <w:proofErr w:type="spellEnd"/>
          </w:p>
          <w:p w:rsidR="0089746B" w:rsidRPr="000E2D7B" w:rsidRDefault="0089746B" w:rsidP="009B3DF5">
            <w:pPr>
              <w:jc w:val="center"/>
              <w:rPr>
                <w:rFonts w:ascii="Times New Roman" w:hAnsi="Times New Roman"/>
                <w:snapToGrid w:val="0"/>
                <w:sz w:val="24"/>
                <w:szCs w:val="24"/>
              </w:rPr>
            </w:pPr>
            <w:proofErr w:type="spellStart"/>
            <w:r w:rsidRPr="000E2D7B">
              <w:rPr>
                <w:rFonts w:ascii="Times New Roman" w:hAnsi="Times New Roman"/>
                <w:snapToGrid w:val="0"/>
                <w:sz w:val="24"/>
                <w:szCs w:val="24"/>
              </w:rPr>
              <w:t>участника</w:t>
            </w:r>
            <w:proofErr w:type="spellEnd"/>
          </w:p>
          <w:p w:rsidR="0089746B" w:rsidRPr="000E2D7B" w:rsidRDefault="0089746B" w:rsidP="009B3DF5">
            <w:pPr>
              <w:jc w:val="center"/>
              <w:rPr>
                <w:rFonts w:ascii="Times New Roman" w:hAnsi="Times New Roman"/>
                <w:snapToGrid w:val="0"/>
                <w:sz w:val="24"/>
                <w:szCs w:val="24"/>
              </w:rPr>
            </w:pPr>
            <w:r w:rsidRPr="000E2D7B">
              <w:rPr>
                <w:rFonts w:ascii="Times New Roman" w:hAnsi="Times New Roman"/>
                <w:snapToGrid w:val="0"/>
                <w:sz w:val="24"/>
                <w:szCs w:val="24"/>
              </w:rPr>
              <w:t>(</w:t>
            </w:r>
            <w:proofErr w:type="spellStart"/>
            <w:r w:rsidRPr="000E2D7B">
              <w:rPr>
                <w:rFonts w:ascii="Times New Roman" w:hAnsi="Times New Roman"/>
                <w:snapToGrid w:val="0"/>
                <w:sz w:val="24"/>
                <w:szCs w:val="24"/>
              </w:rPr>
              <w:t>полностью</w:t>
            </w:r>
            <w:proofErr w:type="spellEnd"/>
            <w:r w:rsidRPr="000E2D7B">
              <w:rPr>
                <w:rFonts w:ascii="Times New Roman" w:hAnsi="Times New Roman"/>
                <w:snapToGrid w:val="0"/>
                <w:sz w:val="24"/>
                <w:szCs w:val="24"/>
              </w:rPr>
              <w:t>)</w:t>
            </w:r>
          </w:p>
        </w:tc>
        <w:tc>
          <w:tcPr>
            <w:tcW w:w="1134" w:type="dxa"/>
            <w:vAlign w:val="center"/>
          </w:tcPr>
          <w:p w:rsidR="0089746B" w:rsidRPr="000E2D7B" w:rsidRDefault="0089746B" w:rsidP="009B3DF5">
            <w:pPr>
              <w:jc w:val="center"/>
              <w:rPr>
                <w:rFonts w:ascii="Times New Roman" w:hAnsi="Times New Roman"/>
                <w:snapToGrid w:val="0"/>
                <w:sz w:val="24"/>
                <w:szCs w:val="24"/>
              </w:rPr>
            </w:pPr>
            <w:proofErr w:type="spellStart"/>
            <w:r w:rsidRPr="000A541E">
              <w:rPr>
                <w:rFonts w:ascii="Times New Roman" w:hAnsi="Times New Roman"/>
                <w:snapToGrid w:val="0"/>
              </w:rPr>
              <w:t>Возраст</w:t>
            </w:r>
            <w:proofErr w:type="spellEnd"/>
            <w:r w:rsidRPr="000A541E">
              <w:rPr>
                <w:rFonts w:ascii="Times New Roman" w:hAnsi="Times New Roman"/>
                <w:snapToGrid w:val="0"/>
              </w:rPr>
              <w:t xml:space="preserve"> (</w:t>
            </w:r>
            <w:proofErr w:type="spellStart"/>
            <w:r w:rsidRPr="000A541E">
              <w:rPr>
                <w:rFonts w:ascii="Times New Roman" w:hAnsi="Times New Roman"/>
                <w:snapToGrid w:val="0"/>
              </w:rPr>
              <w:t>класс</w:t>
            </w:r>
            <w:proofErr w:type="spellEnd"/>
            <w:r>
              <w:rPr>
                <w:rFonts w:ascii="Times New Roman" w:hAnsi="Times New Roman"/>
                <w:snapToGrid w:val="0"/>
              </w:rPr>
              <w:t>)</w:t>
            </w:r>
          </w:p>
        </w:tc>
        <w:tc>
          <w:tcPr>
            <w:tcW w:w="2693" w:type="dxa"/>
            <w:vAlign w:val="center"/>
          </w:tcPr>
          <w:p w:rsidR="0089746B" w:rsidRPr="0089746B" w:rsidRDefault="0089746B" w:rsidP="009B3DF5">
            <w:pPr>
              <w:jc w:val="center"/>
              <w:rPr>
                <w:rFonts w:ascii="Times New Roman" w:hAnsi="Times New Roman"/>
                <w:snapToGrid w:val="0"/>
                <w:sz w:val="24"/>
                <w:szCs w:val="24"/>
                <w:lang w:val="ru-RU"/>
              </w:rPr>
            </w:pPr>
            <w:r w:rsidRPr="0089746B">
              <w:rPr>
                <w:rFonts w:ascii="Times New Roman" w:hAnsi="Times New Roman"/>
                <w:snapToGrid w:val="0"/>
                <w:sz w:val="24"/>
                <w:szCs w:val="24"/>
                <w:lang w:val="ru-RU"/>
              </w:rPr>
              <w:t>Детское творческое объединение, учреждение дополнительного образования</w:t>
            </w:r>
          </w:p>
          <w:p w:rsidR="0089746B" w:rsidRPr="000E2D7B" w:rsidRDefault="0089746B" w:rsidP="009B3DF5">
            <w:pPr>
              <w:jc w:val="center"/>
              <w:rPr>
                <w:rFonts w:ascii="Times New Roman" w:hAnsi="Times New Roman"/>
                <w:snapToGrid w:val="0"/>
                <w:sz w:val="24"/>
                <w:szCs w:val="24"/>
              </w:rPr>
            </w:pPr>
            <w:r w:rsidRPr="000E2D7B">
              <w:rPr>
                <w:rFonts w:ascii="Times New Roman" w:hAnsi="Times New Roman"/>
                <w:snapToGrid w:val="0"/>
                <w:sz w:val="24"/>
                <w:szCs w:val="24"/>
              </w:rPr>
              <w:t>(</w:t>
            </w:r>
            <w:proofErr w:type="spellStart"/>
            <w:r w:rsidRPr="000E2D7B">
              <w:rPr>
                <w:rFonts w:ascii="Times New Roman" w:hAnsi="Times New Roman"/>
                <w:snapToGrid w:val="0"/>
                <w:sz w:val="24"/>
                <w:szCs w:val="24"/>
              </w:rPr>
              <w:t>если</w:t>
            </w:r>
            <w:proofErr w:type="spellEnd"/>
            <w:r w:rsidRPr="000E2D7B">
              <w:rPr>
                <w:rFonts w:ascii="Times New Roman" w:hAnsi="Times New Roman"/>
                <w:snapToGrid w:val="0"/>
                <w:sz w:val="24"/>
                <w:szCs w:val="24"/>
              </w:rPr>
              <w:t xml:space="preserve"> </w:t>
            </w:r>
            <w:proofErr w:type="spellStart"/>
            <w:r w:rsidRPr="000E2D7B">
              <w:rPr>
                <w:rFonts w:ascii="Times New Roman" w:hAnsi="Times New Roman"/>
                <w:snapToGrid w:val="0"/>
                <w:sz w:val="24"/>
                <w:szCs w:val="24"/>
              </w:rPr>
              <w:t>посещает</w:t>
            </w:r>
            <w:proofErr w:type="spellEnd"/>
            <w:r w:rsidRPr="000E2D7B">
              <w:rPr>
                <w:rFonts w:ascii="Times New Roman" w:hAnsi="Times New Roman"/>
                <w:snapToGrid w:val="0"/>
                <w:sz w:val="24"/>
                <w:szCs w:val="24"/>
              </w:rPr>
              <w:t>)</w:t>
            </w:r>
          </w:p>
        </w:tc>
        <w:tc>
          <w:tcPr>
            <w:tcW w:w="2410" w:type="dxa"/>
            <w:vAlign w:val="center"/>
          </w:tcPr>
          <w:p w:rsidR="0089746B" w:rsidRPr="0089746B" w:rsidRDefault="0089746B" w:rsidP="009B3DF5">
            <w:pPr>
              <w:jc w:val="center"/>
              <w:rPr>
                <w:rFonts w:ascii="Times New Roman" w:hAnsi="Times New Roman"/>
                <w:snapToGrid w:val="0"/>
                <w:sz w:val="24"/>
                <w:szCs w:val="24"/>
                <w:lang w:val="ru-RU"/>
              </w:rPr>
            </w:pPr>
            <w:r w:rsidRPr="0089746B">
              <w:rPr>
                <w:rFonts w:ascii="Times New Roman" w:hAnsi="Times New Roman"/>
                <w:snapToGrid w:val="0"/>
                <w:sz w:val="24"/>
                <w:szCs w:val="24"/>
                <w:lang w:val="ru-RU"/>
              </w:rPr>
              <w:t>Ф.И.О. (полностью), должность</w:t>
            </w:r>
          </w:p>
          <w:p w:rsidR="0089746B" w:rsidRPr="0089746B" w:rsidRDefault="0089746B" w:rsidP="009B3DF5">
            <w:pPr>
              <w:jc w:val="center"/>
              <w:rPr>
                <w:rFonts w:ascii="Times New Roman" w:hAnsi="Times New Roman"/>
                <w:snapToGrid w:val="0"/>
                <w:sz w:val="24"/>
                <w:szCs w:val="24"/>
                <w:lang w:val="ru-RU"/>
              </w:rPr>
            </w:pPr>
            <w:r w:rsidRPr="0089746B">
              <w:rPr>
                <w:rFonts w:ascii="Times New Roman" w:hAnsi="Times New Roman"/>
                <w:snapToGrid w:val="0"/>
                <w:sz w:val="24"/>
                <w:szCs w:val="24"/>
                <w:lang w:val="ru-RU"/>
              </w:rPr>
              <w:t>руководителя команды, контактный телефон</w:t>
            </w:r>
          </w:p>
        </w:tc>
      </w:tr>
      <w:tr w:rsidR="0089746B" w:rsidRPr="000E2D7B" w:rsidTr="00FE1906">
        <w:trPr>
          <w:trHeight w:val="301"/>
        </w:trPr>
        <w:tc>
          <w:tcPr>
            <w:tcW w:w="568" w:type="dxa"/>
          </w:tcPr>
          <w:p w:rsidR="0089746B" w:rsidRPr="000E2D7B" w:rsidRDefault="0089746B" w:rsidP="009B3DF5">
            <w:pPr>
              <w:rPr>
                <w:rFonts w:ascii="Times New Roman" w:hAnsi="Times New Roman"/>
                <w:snapToGrid w:val="0"/>
                <w:sz w:val="28"/>
                <w:szCs w:val="28"/>
              </w:rPr>
            </w:pPr>
            <w:r w:rsidRPr="000E2D7B">
              <w:rPr>
                <w:rFonts w:ascii="Times New Roman" w:hAnsi="Times New Roman"/>
                <w:snapToGrid w:val="0"/>
                <w:sz w:val="28"/>
                <w:szCs w:val="28"/>
              </w:rPr>
              <w:t>1.</w:t>
            </w:r>
          </w:p>
        </w:tc>
        <w:tc>
          <w:tcPr>
            <w:tcW w:w="3119" w:type="dxa"/>
          </w:tcPr>
          <w:p w:rsidR="0089746B" w:rsidRPr="000E2D7B" w:rsidRDefault="0089746B" w:rsidP="009B3DF5">
            <w:pPr>
              <w:rPr>
                <w:rFonts w:ascii="Times New Roman" w:hAnsi="Times New Roman"/>
                <w:snapToGrid w:val="0"/>
                <w:sz w:val="28"/>
                <w:szCs w:val="28"/>
              </w:rPr>
            </w:pPr>
          </w:p>
        </w:tc>
        <w:tc>
          <w:tcPr>
            <w:tcW w:w="1134" w:type="dxa"/>
          </w:tcPr>
          <w:p w:rsidR="0089746B" w:rsidRPr="000E2D7B" w:rsidRDefault="0089746B" w:rsidP="009B3DF5">
            <w:pPr>
              <w:rPr>
                <w:rFonts w:ascii="Times New Roman" w:hAnsi="Times New Roman"/>
                <w:snapToGrid w:val="0"/>
                <w:sz w:val="28"/>
                <w:szCs w:val="28"/>
              </w:rPr>
            </w:pPr>
          </w:p>
        </w:tc>
        <w:tc>
          <w:tcPr>
            <w:tcW w:w="2693" w:type="dxa"/>
          </w:tcPr>
          <w:p w:rsidR="0089746B" w:rsidRPr="000E2D7B" w:rsidRDefault="0089746B" w:rsidP="009B3DF5">
            <w:pPr>
              <w:rPr>
                <w:rFonts w:ascii="Times New Roman" w:hAnsi="Times New Roman"/>
                <w:snapToGrid w:val="0"/>
                <w:sz w:val="28"/>
                <w:szCs w:val="28"/>
              </w:rPr>
            </w:pPr>
          </w:p>
        </w:tc>
        <w:tc>
          <w:tcPr>
            <w:tcW w:w="2410" w:type="dxa"/>
            <w:vMerge w:val="restart"/>
          </w:tcPr>
          <w:p w:rsidR="0089746B" w:rsidRPr="000E2D7B" w:rsidRDefault="0089746B" w:rsidP="009B3DF5">
            <w:pPr>
              <w:rPr>
                <w:rFonts w:ascii="Times New Roman" w:hAnsi="Times New Roman"/>
                <w:snapToGrid w:val="0"/>
                <w:sz w:val="28"/>
                <w:szCs w:val="28"/>
              </w:rPr>
            </w:pPr>
          </w:p>
        </w:tc>
      </w:tr>
      <w:tr w:rsidR="0089746B" w:rsidRPr="000E2D7B" w:rsidTr="00FE1906">
        <w:trPr>
          <w:trHeight w:val="301"/>
        </w:trPr>
        <w:tc>
          <w:tcPr>
            <w:tcW w:w="568" w:type="dxa"/>
          </w:tcPr>
          <w:p w:rsidR="0089746B" w:rsidRPr="000E2D7B" w:rsidRDefault="0089746B" w:rsidP="009B3DF5">
            <w:pPr>
              <w:rPr>
                <w:rFonts w:ascii="Times New Roman" w:hAnsi="Times New Roman"/>
                <w:snapToGrid w:val="0"/>
                <w:sz w:val="28"/>
                <w:szCs w:val="28"/>
              </w:rPr>
            </w:pPr>
            <w:r w:rsidRPr="000E2D7B">
              <w:rPr>
                <w:rFonts w:ascii="Times New Roman" w:hAnsi="Times New Roman"/>
                <w:snapToGrid w:val="0"/>
                <w:sz w:val="28"/>
                <w:szCs w:val="28"/>
              </w:rPr>
              <w:t>2.</w:t>
            </w:r>
          </w:p>
        </w:tc>
        <w:tc>
          <w:tcPr>
            <w:tcW w:w="3119" w:type="dxa"/>
          </w:tcPr>
          <w:p w:rsidR="0089746B" w:rsidRPr="000E2D7B" w:rsidRDefault="0089746B" w:rsidP="009B3DF5">
            <w:pPr>
              <w:rPr>
                <w:rFonts w:ascii="Times New Roman" w:hAnsi="Times New Roman"/>
                <w:snapToGrid w:val="0"/>
                <w:sz w:val="28"/>
                <w:szCs w:val="28"/>
              </w:rPr>
            </w:pPr>
          </w:p>
        </w:tc>
        <w:tc>
          <w:tcPr>
            <w:tcW w:w="1134" w:type="dxa"/>
          </w:tcPr>
          <w:p w:rsidR="0089746B" w:rsidRPr="000E2D7B" w:rsidRDefault="0089746B" w:rsidP="009B3DF5">
            <w:pPr>
              <w:rPr>
                <w:rFonts w:ascii="Times New Roman" w:hAnsi="Times New Roman"/>
                <w:snapToGrid w:val="0"/>
                <w:sz w:val="28"/>
                <w:szCs w:val="28"/>
              </w:rPr>
            </w:pPr>
          </w:p>
        </w:tc>
        <w:tc>
          <w:tcPr>
            <w:tcW w:w="2693" w:type="dxa"/>
          </w:tcPr>
          <w:p w:rsidR="0089746B" w:rsidRPr="000E2D7B" w:rsidRDefault="0089746B" w:rsidP="009B3DF5">
            <w:pPr>
              <w:rPr>
                <w:rFonts w:ascii="Times New Roman" w:hAnsi="Times New Roman"/>
                <w:snapToGrid w:val="0"/>
                <w:sz w:val="28"/>
                <w:szCs w:val="28"/>
              </w:rPr>
            </w:pPr>
          </w:p>
        </w:tc>
        <w:tc>
          <w:tcPr>
            <w:tcW w:w="2410" w:type="dxa"/>
            <w:vMerge/>
          </w:tcPr>
          <w:p w:rsidR="0089746B" w:rsidRPr="000E2D7B" w:rsidRDefault="0089746B" w:rsidP="009B3DF5">
            <w:pPr>
              <w:rPr>
                <w:rFonts w:ascii="Times New Roman" w:hAnsi="Times New Roman"/>
                <w:snapToGrid w:val="0"/>
                <w:sz w:val="28"/>
                <w:szCs w:val="28"/>
              </w:rPr>
            </w:pPr>
          </w:p>
        </w:tc>
      </w:tr>
      <w:tr w:rsidR="0089746B" w:rsidRPr="000E2D7B" w:rsidTr="00FE1906">
        <w:trPr>
          <w:trHeight w:val="301"/>
        </w:trPr>
        <w:tc>
          <w:tcPr>
            <w:tcW w:w="568" w:type="dxa"/>
          </w:tcPr>
          <w:p w:rsidR="0089746B" w:rsidRPr="000E2D7B" w:rsidRDefault="0089746B" w:rsidP="009B3DF5">
            <w:pPr>
              <w:rPr>
                <w:rFonts w:ascii="Times New Roman" w:hAnsi="Times New Roman"/>
                <w:snapToGrid w:val="0"/>
                <w:sz w:val="28"/>
                <w:szCs w:val="28"/>
              </w:rPr>
            </w:pPr>
            <w:r w:rsidRPr="000E2D7B">
              <w:rPr>
                <w:rFonts w:ascii="Times New Roman" w:hAnsi="Times New Roman"/>
                <w:snapToGrid w:val="0"/>
                <w:sz w:val="28"/>
                <w:szCs w:val="28"/>
              </w:rPr>
              <w:t>3.</w:t>
            </w:r>
          </w:p>
        </w:tc>
        <w:tc>
          <w:tcPr>
            <w:tcW w:w="3119" w:type="dxa"/>
          </w:tcPr>
          <w:p w:rsidR="0089746B" w:rsidRPr="000E2D7B" w:rsidRDefault="0089746B" w:rsidP="009B3DF5">
            <w:pPr>
              <w:rPr>
                <w:rFonts w:ascii="Times New Roman" w:hAnsi="Times New Roman"/>
                <w:snapToGrid w:val="0"/>
                <w:sz w:val="28"/>
                <w:szCs w:val="28"/>
              </w:rPr>
            </w:pPr>
          </w:p>
        </w:tc>
        <w:tc>
          <w:tcPr>
            <w:tcW w:w="1134" w:type="dxa"/>
          </w:tcPr>
          <w:p w:rsidR="0089746B" w:rsidRPr="000E2D7B" w:rsidRDefault="0089746B" w:rsidP="009B3DF5">
            <w:pPr>
              <w:rPr>
                <w:rFonts w:ascii="Times New Roman" w:hAnsi="Times New Roman"/>
                <w:snapToGrid w:val="0"/>
                <w:sz w:val="28"/>
                <w:szCs w:val="28"/>
              </w:rPr>
            </w:pPr>
          </w:p>
        </w:tc>
        <w:tc>
          <w:tcPr>
            <w:tcW w:w="2693" w:type="dxa"/>
          </w:tcPr>
          <w:p w:rsidR="0089746B" w:rsidRPr="000E2D7B" w:rsidRDefault="0089746B" w:rsidP="009B3DF5">
            <w:pPr>
              <w:rPr>
                <w:rFonts w:ascii="Times New Roman" w:hAnsi="Times New Roman"/>
                <w:snapToGrid w:val="0"/>
                <w:sz w:val="28"/>
                <w:szCs w:val="28"/>
              </w:rPr>
            </w:pPr>
          </w:p>
        </w:tc>
        <w:tc>
          <w:tcPr>
            <w:tcW w:w="2410" w:type="dxa"/>
            <w:vMerge/>
          </w:tcPr>
          <w:p w:rsidR="0089746B" w:rsidRPr="000E2D7B" w:rsidRDefault="0089746B" w:rsidP="009B3DF5">
            <w:pPr>
              <w:rPr>
                <w:rFonts w:ascii="Times New Roman" w:hAnsi="Times New Roman"/>
                <w:snapToGrid w:val="0"/>
                <w:sz w:val="28"/>
                <w:szCs w:val="28"/>
              </w:rPr>
            </w:pPr>
          </w:p>
        </w:tc>
      </w:tr>
      <w:tr w:rsidR="0089746B" w:rsidRPr="000E2D7B" w:rsidTr="00FE1906">
        <w:trPr>
          <w:trHeight w:val="301"/>
        </w:trPr>
        <w:tc>
          <w:tcPr>
            <w:tcW w:w="568" w:type="dxa"/>
          </w:tcPr>
          <w:p w:rsidR="0089746B" w:rsidRPr="000E2D7B" w:rsidRDefault="0089746B" w:rsidP="009B3DF5">
            <w:pPr>
              <w:rPr>
                <w:rFonts w:ascii="Times New Roman" w:hAnsi="Times New Roman"/>
                <w:snapToGrid w:val="0"/>
                <w:sz w:val="28"/>
                <w:szCs w:val="28"/>
              </w:rPr>
            </w:pPr>
            <w:r w:rsidRPr="000E2D7B">
              <w:rPr>
                <w:rFonts w:ascii="Times New Roman" w:hAnsi="Times New Roman"/>
                <w:snapToGrid w:val="0"/>
                <w:sz w:val="28"/>
                <w:szCs w:val="28"/>
              </w:rPr>
              <w:t>4.</w:t>
            </w:r>
          </w:p>
        </w:tc>
        <w:tc>
          <w:tcPr>
            <w:tcW w:w="3119" w:type="dxa"/>
          </w:tcPr>
          <w:p w:rsidR="0089746B" w:rsidRPr="000E2D7B" w:rsidRDefault="0089746B" w:rsidP="009B3DF5">
            <w:pPr>
              <w:rPr>
                <w:rFonts w:ascii="Times New Roman" w:hAnsi="Times New Roman"/>
                <w:snapToGrid w:val="0"/>
                <w:sz w:val="28"/>
                <w:szCs w:val="28"/>
              </w:rPr>
            </w:pPr>
          </w:p>
        </w:tc>
        <w:tc>
          <w:tcPr>
            <w:tcW w:w="1134" w:type="dxa"/>
          </w:tcPr>
          <w:p w:rsidR="0089746B" w:rsidRPr="000E2D7B" w:rsidRDefault="0089746B" w:rsidP="009B3DF5">
            <w:pPr>
              <w:rPr>
                <w:rFonts w:ascii="Times New Roman" w:hAnsi="Times New Roman"/>
                <w:snapToGrid w:val="0"/>
                <w:sz w:val="28"/>
                <w:szCs w:val="28"/>
              </w:rPr>
            </w:pPr>
          </w:p>
        </w:tc>
        <w:tc>
          <w:tcPr>
            <w:tcW w:w="2693" w:type="dxa"/>
          </w:tcPr>
          <w:p w:rsidR="0089746B" w:rsidRPr="000E2D7B" w:rsidRDefault="0089746B" w:rsidP="009B3DF5">
            <w:pPr>
              <w:rPr>
                <w:rFonts w:ascii="Times New Roman" w:hAnsi="Times New Roman"/>
                <w:snapToGrid w:val="0"/>
                <w:sz w:val="28"/>
                <w:szCs w:val="28"/>
              </w:rPr>
            </w:pPr>
          </w:p>
        </w:tc>
        <w:tc>
          <w:tcPr>
            <w:tcW w:w="2410" w:type="dxa"/>
            <w:vMerge/>
          </w:tcPr>
          <w:p w:rsidR="0089746B" w:rsidRPr="000E2D7B" w:rsidRDefault="0089746B" w:rsidP="009B3DF5">
            <w:pPr>
              <w:rPr>
                <w:rFonts w:ascii="Times New Roman" w:hAnsi="Times New Roman"/>
                <w:snapToGrid w:val="0"/>
                <w:sz w:val="28"/>
                <w:szCs w:val="28"/>
              </w:rPr>
            </w:pPr>
          </w:p>
        </w:tc>
      </w:tr>
      <w:tr w:rsidR="0089746B" w:rsidRPr="000E2D7B" w:rsidTr="00FE1906">
        <w:trPr>
          <w:trHeight w:val="301"/>
        </w:trPr>
        <w:tc>
          <w:tcPr>
            <w:tcW w:w="568" w:type="dxa"/>
          </w:tcPr>
          <w:p w:rsidR="0089746B" w:rsidRPr="000E2D7B" w:rsidRDefault="0089746B" w:rsidP="009B3DF5">
            <w:pPr>
              <w:rPr>
                <w:rFonts w:ascii="Times New Roman" w:hAnsi="Times New Roman"/>
                <w:snapToGrid w:val="0"/>
                <w:sz w:val="28"/>
                <w:szCs w:val="28"/>
              </w:rPr>
            </w:pPr>
            <w:r w:rsidRPr="000E2D7B">
              <w:rPr>
                <w:rFonts w:ascii="Times New Roman" w:hAnsi="Times New Roman"/>
                <w:snapToGrid w:val="0"/>
                <w:sz w:val="28"/>
                <w:szCs w:val="28"/>
              </w:rPr>
              <w:t>5.</w:t>
            </w:r>
          </w:p>
        </w:tc>
        <w:tc>
          <w:tcPr>
            <w:tcW w:w="3119" w:type="dxa"/>
          </w:tcPr>
          <w:p w:rsidR="0089746B" w:rsidRPr="000E2D7B" w:rsidRDefault="0089746B" w:rsidP="009B3DF5">
            <w:pPr>
              <w:rPr>
                <w:rFonts w:ascii="Times New Roman" w:hAnsi="Times New Roman"/>
                <w:snapToGrid w:val="0"/>
                <w:sz w:val="28"/>
                <w:szCs w:val="28"/>
              </w:rPr>
            </w:pPr>
          </w:p>
        </w:tc>
        <w:tc>
          <w:tcPr>
            <w:tcW w:w="1134" w:type="dxa"/>
          </w:tcPr>
          <w:p w:rsidR="0089746B" w:rsidRPr="000E2D7B" w:rsidRDefault="0089746B" w:rsidP="009B3DF5">
            <w:pPr>
              <w:rPr>
                <w:rFonts w:ascii="Times New Roman" w:hAnsi="Times New Roman"/>
                <w:snapToGrid w:val="0"/>
                <w:sz w:val="28"/>
                <w:szCs w:val="28"/>
              </w:rPr>
            </w:pPr>
          </w:p>
        </w:tc>
        <w:tc>
          <w:tcPr>
            <w:tcW w:w="2693" w:type="dxa"/>
          </w:tcPr>
          <w:p w:rsidR="0089746B" w:rsidRPr="000E2D7B" w:rsidRDefault="0089746B" w:rsidP="009B3DF5">
            <w:pPr>
              <w:rPr>
                <w:rFonts w:ascii="Times New Roman" w:hAnsi="Times New Roman"/>
                <w:snapToGrid w:val="0"/>
                <w:sz w:val="28"/>
                <w:szCs w:val="28"/>
              </w:rPr>
            </w:pPr>
          </w:p>
        </w:tc>
        <w:tc>
          <w:tcPr>
            <w:tcW w:w="2410" w:type="dxa"/>
            <w:vMerge/>
          </w:tcPr>
          <w:p w:rsidR="0089746B" w:rsidRPr="000E2D7B" w:rsidRDefault="0089746B" w:rsidP="009B3DF5">
            <w:pPr>
              <w:rPr>
                <w:rFonts w:ascii="Times New Roman" w:hAnsi="Times New Roman"/>
                <w:snapToGrid w:val="0"/>
                <w:sz w:val="28"/>
                <w:szCs w:val="28"/>
              </w:rPr>
            </w:pPr>
          </w:p>
        </w:tc>
      </w:tr>
    </w:tbl>
    <w:p w:rsidR="0089746B" w:rsidRDefault="0089746B" w:rsidP="009B3DF5">
      <w:pPr>
        <w:ind w:firstLine="426"/>
        <w:rPr>
          <w:rFonts w:ascii="Times New Roman" w:hAnsi="Times New Roman"/>
          <w:snapToGrid w:val="0"/>
          <w:sz w:val="16"/>
          <w:szCs w:val="28"/>
        </w:rPr>
      </w:pPr>
    </w:p>
    <w:p w:rsidR="0089746B" w:rsidRDefault="0089746B" w:rsidP="009B3DF5">
      <w:pPr>
        <w:ind w:firstLine="426"/>
        <w:rPr>
          <w:rFonts w:ascii="Times New Roman" w:hAnsi="Times New Roman"/>
          <w:snapToGrid w:val="0"/>
          <w:sz w:val="16"/>
          <w:szCs w:val="28"/>
        </w:rPr>
      </w:pPr>
    </w:p>
    <w:p w:rsidR="0089746B" w:rsidRDefault="0089746B" w:rsidP="009B3DF5">
      <w:pPr>
        <w:ind w:firstLine="426"/>
        <w:rPr>
          <w:rFonts w:ascii="Times New Roman" w:hAnsi="Times New Roman"/>
          <w:snapToGrid w:val="0"/>
          <w:sz w:val="16"/>
          <w:szCs w:val="28"/>
        </w:rPr>
      </w:pPr>
    </w:p>
    <w:p w:rsidR="0089746B" w:rsidRDefault="0089746B" w:rsidP="009B3DF5">
      <w:pPr>
        <w:ind w:firstLine="426"/>
        <w:rPr>
          <w:rFonts w:ascii="Times New Roman" w:hAnsi="Times New Roman"/>
          <w:snapToGrid w:val="0"/>
          <w:sz w:val="16"/>
          <w:szCs w:val="28"/>
        </w:rPr>
      </w:pPr>
    </w:p>
    <w:p w:rsidR="0089746B" w:rsidRDefault="0089746B" w:rsidP="009B3DF5">
      <w:pPr>
        <w:ind w:firstLine="426"/>
        <w:rPr>
          <w:rFonts w:ascii="Times New Roman" w:hAnsi="Times New Roman"/>
          <w:snapToGrid w:val="0"/>
          <w:sz w:val="16"/>
          <w:szCs w:val="28"/>
        </w:rPr>
      </w:pPr>
    </w:p>
    <w:p w:rsidR="0089746B" w:rsidRDefault="0089746B" w:rsidP="009B3DF5">
      <w:pPr>
        <w:ind w:firstLine="426"/>
        <w:rPr>
          <w:rFonts w:ascii="Times New Roman" w:hAnsi="Times New Roman"/>
          <w:snapToGrid w:val="0"/>
          <w:sz w:val="16"/>
          <w:szCs w:val="28"/>
        </w:rPr>
      </w:pPr>
    </w:p>
    <w:p w:rsidR="0089746B" w:rsidRPr="00132A70" w:rsidRDefault="0089746B" w:rsidP="009B3DF5">
      <w:pPr>
        <w:ind w:firstLine="426"/>
        <w:rPr>
          <w:rFonts w:ascii="Times New Roman" w:hAnsi="Times New Roman"/>
          <w:snapToGrid w:val="0"/>
          <w:sz w:val="16"/>
          <w:szCs w:val="28"/>
        </w:rPr>
      </w:pPr>
    </w:p>
    <w:p w:rsidR="0089746B" w:rsidRDefault="0089746B" w:rsidP="009B3DF5">
      <w:pPr>
        <w:ind w:firstLine="426"/>
        <w:rPr>
          <w:rFonts w:ascii="Times New Roman" w:hAnsi="Times New Roman"/>
          <w:snapToGrid w:val="0"/>
          <w:sz w:val="28"/>
          <w:szCs w:val="28"/>
        </w:rPr>
      </w:pPr>
      <w:proofErr w:type="spellStart"/>
      <w:r>
        <w:rPr>
          <w:rFonts w:ascii="Times New Roman" w:hAnsi="Times New Roman"/>
          <w:snapToGrid w:val="0"/>
          <w:sz w:val="28"/>
          <w:szCs w:val="28"/>
        </w:rPr>
        <w:t>Директор</w:t>
      </w:r>
      <w:proofErr w:type="spellEnd"/>
      <w:r>
        <w:rPr>
          <w:rFonts w:ascii="Times New Roman" w:hAnsi="Times New Roman"/>
          <w:snapToGrid w:val="0"/>
          <w:sz w:val="28"/>
          <w:szCs w:val="28"/>
        </w:rPr>
        <w:t xml:space="preserve"> ОУ</w:t>
      </w:r>
      <w:r>
        <w:rPr>
          <w:rFonts w:ascii="Times New Roman" w:hAnsi="Times New Roman"/>
          <w:snapToGrid w:val="0"/>
          <w:sz w:val="28"/>
          <w:szCs w:val="28"/>
        </w:rPr>
        <w:tab/>
      </w:r>
      <w:r>
        <w:rPr>
          <w:rFonts w:ascii="Times New Roman" w:hAnsi="Times New Roman"/>
          <w:snapToGrid w:val="0"/>
          <w:sz w:val="28"/>
          <w:szCs w:val="28"/>
        </w:rPr>
        <w:tab/>
      </w:r>
      <w:r>
        <w:rPr>
          <w:rFonts w:ascii="Times New Roman" w:hAnsi="Times New Roman"/>
          <w:snapToGrid w:val="0"/>
          <w:sz w:val="28"/>
          <w:szCs w:val="28"/>
        </w:rPr>
        <w:tab/>
      </w:r>
      <w:r w:rsidRPr="000E2D7B">
        <w:rPr>
          <w:rFonts w:ascii="Times New Roman" w:hAnsi="Times New Roman"/>
          <w:snapToGrid w:val="0"/>
          <w:sz w:val="28"/>
          <w:szCs w:val="28"/>
        </w:rPr>
        <w:tab/>
      </w:r>
      <w:r w:rsidRPr="000E2D7B">
        <w:rPr>
          <w:rFonts w:ascii="Times New Roman" w:hAnsi="Times New Roman"/>
          <w:snapToGrid w:val="0"/>
          <w:sz w:val="28"/>
          <w:szCs w:val="28"/>
        </w:rPr>
        <w:tab/>
      </w:r>
    </w:p>
    <w:p w:rsidR="0089746B" w:rsidRPr="000E2D7B" w:rsidRDefault="0089746B" w:rsidP="009B3DF5">
      <w:pPr>
        <w:ind w:firstLine="426"/>
        <w:jc w:val="center"/>
        <w:rPr>
          <w:rFonts w:ascii="Times New Roman" w:hAnsi="Times New Roman"/>
          <w:snapToGrid w:val="0"/>
          <w:sz w:val="28"/>
          <w:szCs w:val="28"/>
        </w:rPr>
      </w:pPr>
      <w:r>
        <w:rPr>
          <w:rFonts w:ascii="Times New Roman" w:hAnsi="Times New Roman"/>
          <w:snapToGrid w:val="0"/>
          <w:sz w:val="28"/>
          <w:szCs w:val="28"/>
        </w:rPr>
        <w:t xml:space="preserve">                                                                       </w:t>
      </w:r>
    </w:p>
    <w:p w:rsidR="0089746B" w:rsidRPr="000E2D7B" w:rsidRDefault="0089746B" w:rsidP="009B3DF5">
      <w:pPr>
        <w:ind w:firstLine="426"/>
        <w:rPr>
          <w:rFonts w:ascii="Times New Roman" w:hAnsi="Times New Roman"/>
          <w:snapToGrid w:val="0"/>
          <w:sz w:val="28"/>
          <w:szCs w:val="28"/>
        </w:rPr>
      </w:pPr>
      <w:r w:rsidRPr="000E2D7B">
        <w:rPr>
          <w:rFonts w:ascii="Times New Roman" w:hAnsi="Times New Roman"/>
          <w:snapToGrid w:val="0"/>
          <w:sz w:val="28"/>
          <w:szCs w:val="28"/>
        </w:rPr>
        <w:tab/>
      </w:r>
      <w:r w:rsidRPr="000E2D7B">
        <w:rPr>
          <w:rFonts w:ascii="Times New Roman" w:hAnsi="Times New Roman"/>
          <w:snapToGrid w:val="0"/>
          <w:sz w:val="28"/>
          <w:szCs w:val="28"/>
        </w:rPr>
        <w:tab/>
      </w:r>
      <w:r w:rsidRPr="000E2D7B">
        <w:rPr>
          <w:rFonts w:ascii="Times New Roman" w:hAnsi="Times New Roman"/>
          <w:snapToGrid w:val="0"/>
          <w:sz w:val="28"/>
          <w:szCs w:val="28"/>
        </w:rPr>
        <w:tab/>
      </w:r>
      <w:r w:rsidRPr="000E2D7B">
        <w:rPr>
          <w:rFonts w:ascii="Times New Roman" w:hAnsi="Times New Roman"/>
          <w:snapToGrid w:val="0"/>
          <w:sz w:val="28"/>
          <w:szCs w:val="28"/>
        </w:rPr>
        <w:tab/>
      </w:r>
      <w:r w:rsidRPr="000E2D7B">
        <w:rPr>
          <w:rFonts w:ascii="Times New Roman" w:hAnsi="Times New Roman"/>
          <w:snapToGrid w:val="0"/>
          <w:sz w:val="28"/>
          <w:szCs w:val="28"/>
        </w:rPr>
        <w:tab/>
      </w:r>
      <w:r w:rsidRPr="000E2D7B">
        <w:rPr>
          <w:rFonts w:ascii="Times New Roman" w:hAnsi="Times New Roman"/>
          <w:snapToGrid w:val="0"/>
          <w:sz w:val="28"/>
          <w:szCs w:val="28"/>
        </w:rPr>
        <w:tab/>
      </w:r>
      <w:r w:rsidRPr="000E2D7B">
        <w:rPr>
          <w:rFonts w:ascii="Times New Roman" w:hAnsi="Times New Roman"/>
          <w:snapToGrid w:val="0"/>
          <w:sz w:val="28"/>
          <w:szCs w:val="28"/>
        </w:rPr>
        <w:tab/>
      </w:r>
      <w:r w:rsidRPr="000E2D7B">
        <w:rPr>
          <w:rFonts w:ascii="Times New Roman" w:hAnsi="Times New Roman"/>
          <w:snapToGrid w:val="0"/>
          <w:sz w:val="28"/>
          <w:szCs w:val="28"/>
        </w:rPr>
        <w:tab/>
      </w:r>
      <w:r w:rsidRPr="000E2D7B">
        <w:rPr>
          <w:rFonts w:ascii="Times New Roman" w:hAnsi="Times New Roman"/>
          <w:snapToGrid w:val="0"/>
          <w:sz w:val="28"/>
          <w:szCs w:val="28"/>
        </w:rPr>
        <w:tab/>
      </w:r>
      <w:r w:rsidRPr="000E2D7B">
        <w:rPr>
          <w:rFonts w:ascii="Times New Roman" w:hAnsi="Times New Roman"/>
          <w:snapToGrid w:val="0"/>
          <w:sz w:val="28"/>
          <w:szCs w:val="28"/>
        </w:rPr>
        <w:tab/>
      </w:r>
      <w:proofErr w:type="gramStart"/>
      <w:r w:rsidRPr="000E2D7B">
        <w:rPr>
          <w:rFonts w:ascii="Times New Roman" w:hAnsi="Times New Roman"/>
          <w:snapToGrid w:val="0"/>
          <w:sz w:val="28"/>
          <w:szCs w:val="28"/>
        </w:rPr>
        <w:t>М.П.</w:t>
      </w:r>
      <w:proofErr w:type="gramEnd"/>
    </w:p>
    <w:p w:rsidR="0089746B" w:rsidRDefault="0089746B" w:rsidP="009B3DF5">
      <w:pPr>
        <w:jc w:val="center"/>
        <w:rPr>
          <w:rFonts w:ascii="Times New Roman" w:hAnsi="Times New Roman"/>
          <w:sz w:val="28"/>
          <w:szCs w:val="28"/>
        </w:rPr>
      </w:pPr>
    </w:p>
    <w:p w:rsidR="0089746B" w:rsidRDefault="0089746B" w:rsidP="009B3DF5">
      <w:pPr>
        <w:ind w:firstLine="709"/>
        <w:jc w:val="both"/>
        <w:rPr>
          <w:rFonts w:ascii="Times New Roman" w:hAnsi="Times New Roman"/>
          <w:b/>
          <w:snapToGrid w:val="0"/>
          <w:sz w:val="28"/>
          <w:szCs w:val="28"/>
          <w:lang w:val="ru-RU"/>
        </w:rPr>
      </w:pPr>
    </w:p>
    <w:p w:rsidR="0089746B" w:rsidRDefault="0089746B" w:rsidP="009B3DF5">
      <w:pPr>
        <w:ind w:firstLine="709"/>
        <w:jc w:val="both"/>
        <w:rPr>
          <w:rFonts w:ascii="Times New Roman" w:hAnsi="Times New Roman"/>
          <w:b/>
          <w:snapToGrid w:val="0"/>
          <w:sz w:val="28"/>
          <w:szCs w:val="28"/>
          <w:lang w:val="ru-RU"/>
        </w:rPr>
      </w:pPr>
    </w:p>
    <w:p w:rsidR="0089746B" w:rsidRDefault="0089746B" w:rsidP="009B3DF5">
      <w:pPr>
        <w:ind w:firstLine="709"/>
        <w:jc w:val="both"/>
        <w:rPr>
          <w:rFonts w:ascii="Times New Roman" w:hAnsi="Times New Roman"/>
          <w:b/>
          <w:snapToGrid w:val="0"/>
          <w:sz w:val="28"/>
          <w:szCs w:val="28"/>
          <w:lang w:val="ru-RU"/>
        </w:rPr>
      </w:pPr>
    </w:p>
    <w:p w:rsidR="0089746B" w:rsidRDefault="0089746B" w:rsidP="009B3DF5">
      <w:pPr>
        <w:ind w:firstLine="709"/>
        <w:jc w:val="both"/>
        <w:rPr>
          <w:rFonts w:ascii="Times New Roman" w:hAnsi="Times New Roman"/>
          <w:b/>
          <w:snapToGrid w:val="0"/>
          <w:sz w:val="28"/>
          <w:szCs w:val="28"/>
          <w:lang w:val="ru-RU"/>
        </w:rPr>
      </w:pPr>
    </w:p>
    <w:p w:rsidR="0089746B" w:rsidRDefault="0089746B" w:rsidP="009B3DF5">
      <w:pPr>
        <w:ind w:firstLine="709"/>
        <w:jc w:val="both"/>
        <w:rPr>
          <w:rFonts w:ascii="Times New Roman" w:hAnsi="Times New Roman"/>
          <w:b/>
          <w:snapToGrid w:val="0"/>
          <w:sz w:val="28"/>
          <w:szCs w:val="28"/>
          <w:lang w:val="ru-RU"/>
        </w:rPr>
      </w:pPr>
    </w:p>
    <w:p w:rsidR="0089746B" w:rsidRPr="009B2A40" w:rsidRDefault="0089746B" w:rsidP="009B3DF5">
      <w:pPr>
        <w:ind w:firstLine="709"/>
        <w:jc w:val="both"/>
        <w:rPr>
          <w:rFonts w:ascii="Times New Roman" w:hAnsi="Times New Roman"/>
          <w:b/>
          <w:snapToGrid w:val="0"/>
          <w:sz w:val="28"/>
          <w:szCs w:val="28"/>
          <w:lang w:val="ru-RU"/>
        </w:rPr>
      </w:pPr>
    </w:p>
    <w:p w:rsidR="00ED28E1" w:rsidRPr="00ED28E1" w:rsidRDefault="00ED28E1" w:rsidP="009B3DF5">
      <w:pPr>
        <w:widowControl/>
        <w:tabs>
          <w:tab w:val="left" w:pos="1436"/>
        </w:tabs>
        <w:suppressAutoHyphens w:val="0"/>
        <w:autoSpaceDE/>
        <w:ind w:left="1112"/>
        <w:rPr>
          <w:b/>
          <w:bCs/>
          <w:sz w:val="28"/>
          <w:szCs w:val="28"/>
          <w:lang w:val="ru-RU"/>
        </w:rPr>
      </w:pPr>
    </w:p>
    <w:sectPr w:rsidR="00ED28E1" w:rsidRPr="00ED28E1" w:rsidSect="00970F0A">
      <w:footerReference w:type="default" r:id="rId9"/>
      <w:footerReference w:type="first" r:id="rId10"/>
      <w:footnotePr>
        <w:pos w:val="beneathText"/>
      </w:footnotePr>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C37" w:rsidRDefault="00B57C37" w:rsidP="003B2C2F">
      <w:r>
        <w:separator/>
      </w:r>
    </w:p>
  </w:endnote>
  <w:endnote w:type="continuationSeparator" w:id="0">
    <w:p w:rsidR="00B57C37" w:rsidRDefault="00B57C37" w:rsidP="003B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C2F" w:rsidRDefault="00970F0A" w:rsidP="00970F0A">
    <w:pPr>
      <w:ind w:firstLine="360"/>
      <w:jc w:val="both"/>
    </w:pPr>
    <w:r w:rsidRPr="00970F0A">
      <w:rPr>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F0A" w:rsidRPr="00310F40" w:rsidRDefault="00970F0A" w:rsidP="00310F40">
    <w:pPr>
      <w:pStyle w:val="ae"/>
    </w:pPr>
    <w:r w:rsidRPr="00310F4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C37" w:rsidRDefault="00B57C37" w:rsidP="003B2C2F">
      <w:r>
        <w:separator/>
      </w:r>
    </w:p>
  </w:footnote>
  <w:footnote w:type="continuationSeparator" w:id="0">
    <w:p w:rsidR="00B57C37" w:rsidRDefault="00B57C37" w:rsidP="003B2C2F">
      <w:r>
        <w:continuationSeparator/>
      </w:r>
    </w:p>
  </w:footnote>
  <w:footnote w:id="1">
    <w:p w:rsidR="0089746B" w:rsidRPr="0089746B" w:rsidRDefault="0089746B" w:rsidP="00D9347B">
      <w:pPr>
        <w:spacing w:line="233" w:lineRule="auto"/>
        <w:ind w:firstLine="708"/>
        <w:jc w:val="both"/>
        <w:rPr>
          <w:lang w:val="ru-RU"/>
        </w:rPr>
      </w:pPr>
      <w:r>
        <w:rPr>
          <w:rStyle w:val="af4"/>
        </w:rPr>
        <w:footnoteRef/>
      </w:r>
      <w:r w:rsidRPr="0089746B">
        <w:rPr>
          <w:lang w:val="ru-RU"/>
        </w:rPr>
        <w:t xml:space="preserve"> </w:t>
      </w:r>
      <w:r w:rsidRPr="0089746B">
        <w:rPr>
          <w:rFonts w:ascii="Times New Roman" w:hAnsi="Times New Roman" w:cs="Times New Roman"/>
          <w:b/>
          <w:bCs/>
          <w:sz w:val="24"/>
          <w:szCs w:val="24"/>
          <w:lang w:val="ru-RU"/>
        </w:rPr>
        <w:t xml:space="preserve">Кейс </w:t>
      </w:r>
      <w:r w:rsidRPr="0089746B">
        <w:rPr>
          <w:rFonts w:ascii="Times New Roman" w:hAnsi="Times New Roman" w:cs="Times New Roman"/>
          <w:sz w:val="24"/>
          <w:szCs w:val="24"/>
          <w:lang w:val="ru-RU"/>
        </w:rPr>
        <w:t xml:space="preserve">(от лат. </w:t>
      </w:r>
      <w:r>
        <w:rPr>
          <w:rFonts w:ascii="Times New Roman" w:hAnsi="Times New Roman" w:cs="Times New Roman"/>
          <w:sz w:val="24"/>
          <w:szCs w:val="24"/>
        </w:rPr>
        <w:t>casus</w:t>
      </w:r>
      <w:r w:rsidRPr="0089746B">
        <w:rPr>
          <w:rFonts w:ascii="Times New Roman" w:hAnsi="Times New Roman" w:cs="Times New Roman"/>
          <w:sz w:val="24"/>
          <w:szCs w:val="24"/>
          <w:lang w:val="ru-RU"/>
        </w:rPr>
        <w:t>) –</w:t>
      </w:r>
      <w:r w:rsidRPr="0089746B">
        <w:rPr>
          <w:rFonts w:ascii="Times New Roman" w:hAnsi="Times New Roman" w:cs="Times New Roman"/>
          <w:b/>
          <w:bCs/>
          <w:sz w:val="24"/>
          <w:szCs w:val="24"/>
          <w:lang w:val="ru-RU"/>
        </w:rPr>
        <w:t xml:space="preserve"> </w:t>
      </w:r>
      <w:r w:rsidRPr="0089746B">
        <w:rPr>
          <w:rFonts w:ascii="Times New Roman" w:hAnsi="Times New Roman" w:cs="Times New Roman"/>
          <w:sz w:val="24"/>
          <w:szCs w:val="24"/>
          <w:lang w:val="ru-RU"/>
        </w:rPr>
        <w:t>необычайная ситуация,</w:t>
      </w:r>
      <w:r w:rsidRPr="0089746B">
        <w:rPr>
          <w:rFonts w:ascii="Times New Roman" w:hAnsi="Times New Roman" w:cs="Times New Roman"/>
          <w:b/>
          <w:bCs/>
          <w:sz w:val="24"/>
          <w:szCs w:val="24"/>
          <w:lang w:val="ru-RU"/>
        </w:rPr>
        <w:t xml:space="preserve"> </w:t>
      </w:r>
      <w:r w:rsidRPr="0089746B">
        <w:rPr>
          <w:rFonts w:ascii="Times New Roman" w:hAnsi="Times New Roman" w:cs="Times New Roman"/>
          <w:sz w:val="24"/>
          <w:szCs w:val="24"/>
          <w:lang w:val="ru-RU"/>
        </w:rPr>
        <w:t>отражающая проблему,</w:t>
      </w:r>
      <w:r w:rsidRPr="0089746B">
        <w:rPr>
          <w:rFonts w:ascii="Times New Roman" w:hAnsi="Times New Roman" w:cs="Times New Roman"/>
          <w:b/>
          <w:bCs/>
          <w:sz w:val="24"/>
          <w:szCs w:val="24"/>
          <w:lang w:val="ru-RU"/>
        </w:rPr>
        <w:t xml:space="preserve"> </w:t>
      </w:r>
      <w:r w:rsidRPr="0089746B">
        <w:rPr>
          <w:rFonts w:ascii="Times New Roman" w:hAnsi="Times New Roman" w:cs="Times New Roman"/>
          <w:sz w:val="24"/>
          <w:szCs w:val="24"/>
          <w:lang w:val="ru-RU"/>
        </w:rPr>
        <w:t>решение</w:t>
      </w:r>
      <w:r w:rsidRPr="0089746B">
        <w:rPr>
          <w:rFonts w:ascii="Times New Roman" w:hAnsi="Times New Roman" w:cs="Times New Roman"/>
          <w:b/>
          <w:bCs/>
          <w:sz w:val="24"/>
          <w:szCs w:val="24"/>
          <w:lang w:val="ru-RU"/>
        </w:rPr>
        <w:t xml:space="preserve"> </w:t>
      </w:r>
      <w:r w:rsidRPr="0089746B">
        <w:rPr>
          <w:rFonts w:ascii="Times New Roman" w:hAnsi="Times New Roman" w:cs="Times New Roman"/>
          <w:sz w:val="24"/>
          <w:szCs w:val="24"/>
          <w:lang w:val="ru-RU"/>
        </w:rPr>
        <w:t>которой нельзя найти в учебниках. Более точная интерпретация термина «казус» - проблема, требующая решения. В русский язык этот термин пришел из английского, в котором латинское слово «</w:t>
      </w:r>
      <w:r>
        <w:rPr>
          <w:rFonts w:ascii="Times New Roman" w:hAnsi="Times New Roman" w:cs="Times New Roman"/>
          <w:sz w:val="24"/>
          <w:szCs w:val="24"/>
        </w:rPr>
        <w:t>casus</w:t>
      </w:r>
      <w:r w:rsidRPr="0089746B">
        <w:rPr>
          <w:rFonts w:ascii="Times New Roman" w:hAnsi="Times New Roman" w:cs="Times New Roman"/>
          <w:sz w:val="24"/>
          <w:szCs w:val="24"/>
          <w:lang w:val="ru-RU"/>
        </w:rPr>
        <w:t>» произносится как «кейс». В кейсе моделируется проблемная ситуация, которая максимально приближена к реальной жизни и требует решения. Как и в жизни в решении кейса нет единственно правильного ответа. Есть лишь различные мнения, варианты развития событий, альтернативные решения, которые так или иначе обоснованы, подкреплены исследованиями, оценены экспертами.</w:t>
      </w:r>
    </w:p>
    <w:p w:rsidR="0089746B" w:rsidRPr="0089746B" w:rsidRDefault="0089746B">
      <w:pPr>
        <w:pStyle w:val="af2"/>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szCs w:val="20"/>
        <w:lang w:val="en-U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singleLevel"/>
    <w:tmpl w:val="00000003"/>
    <w:name w:val="WW8Num3"/>
    <w:lvl w:ilvl="0">
      <w:start w:val="1"/>
      <w:numFmt w:val="bullet"/>
      <w:lvlText w:val=""/>
      <w:lvlJc w:val="left"/>
      <w:pPr>
        <w:tabs>
          <w:tab w:val="num" w:pos="1350"/>
        </w:tabs>
        <w:ind w:left="135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9"/>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11"/>
    <w:lvl w:ilvl="0">
      <w:start w:val="1"/>
      <w:numFmt w:val="bullet"/>
      <w:lvlText w:val=""/>
      <w:lvlJc w:val="left"/>
      <w:pPr>
        <w:tabs>
          <w:tab w:val="num" w:pos="720"/>
        </w:tabs>
        <w:ind w:left="720" w:hanging="360"/>
      </w:pPr>
      <w:rPr>
        <w:rFonts w:ascii="Symbol" w:hAnsi="Symbol"/>
      </w:rPr>
    </w:lvl>
  </w:abstractNum>
  <w:abstractNum w:abstractNumId="6">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000120"/>
    <w:multiLevelType w:val="hybridMultilevel"/>
    <w:tmpl w:val="E0AE0476"/>
    <w:lvl w:ilvl="0" w:tplc="79A05A3E">
      <w:start w:val="1"/>
      <w:numFmt w:val="bullet"/>
      <w:lvlText w:val=""/>
      <w:lvlJc w:val="left"/>
    </w:lvl>
    <w:lvl w:ilvl="1" w:tplc="93441E50">
      <w:numFmt w:val="decimal"/>
      <w:lvlText w:val=""/>
      <w:lvlJc w:val="left"/>
    </w:lvl>
    <w:lvl w:ilvl="2" w:tplc="6EAC56E4">
      <w:numFmt w:val="decimal"/>
      <w:lvlText w:val=""/>
      <w:lvlJc w:val="left"/>
    </w:lvl>
    <w:lvl w:ilvl="3" w:tplc="E8C6A870">
      <w:numFmt w:val="decimal"/>
      <w:lvlText w:val=""/>
      <w:lvlJc w:val="left"/>
    </w:lvl>
    <w:lvl w:ilvl="4" w:tplc="564E5BAE">
      <w:numFmt w:val="decimal"/>
      <w:lvlText w:val=""/>
      <w:lvlJc w:val="left"/>
    </w:lvl>
    <w:lvl w:ilvl="5" w:tplc="B394EB1E">
      <w:numFmt w:val="decimal"/>
      <w:lvlText w:val=""/>
      <w:lvlJc w:val="left"/>
    </w:lvl>
    <w:lvl w:ilvl="6" w:tplc="7F705242">
      <w:numFmt w:val="decimal"/>
      <w:lvlText w:val=""/>
      <w:lvlJc w:val="left"/>
    </w:lvl>
    <w:lvl w:ilvl="7" w:tplc="3B2A1CC4">
      <w:numFmt w:val="decimal"/>
      <w:lvlText w:val=""/>
      <w:lvlJc w:val="left"/>
    </w:lvl>
    <w:lvl w:ilvl="8" w:tplc="ECF40EA2">
      <w:numFmt w:val="decimal"/>
      <w:lvlText w:val=""/>
      <w:lvlJc w:val="left"/>
    </w:lvl>
  </w:abstractNum>
  <w:abstractNum w:abstractNumId="8">
    <w:nsid w:val="0000030A"/>
    <w:multiLevelType w:val="hybridMultilevel"/>
    <w:tmpl w:val="97425448"/>
    <w:lvl w:ilvl="0" w:tplc="C468480E">
      <w:start w:val="5"/>
      <w:numFmt w:val="decimal"/>
      <w:lvlText w:val="%1."/>
      <w:lvlJc w:val="left"/>
    </w:lvl>
    <w:lvl w:ilvl="1" w:tplc="D486B016">
      <w:numFmt w:val="decimal"/>
      <w:lvlText w:val=""/>
      <w:lvlJc w:val="left"/>
    </w:lvl>
    <w:lvl w:ilvl="2" w:tplc="C52849C8">
      <w:numFmt w:val="decimal"/>
      <w:lvlText w:val=""/>
      <w:lvlJc w:val="left"/>
    </w:lvl>
    <w:lvl w:ilvl="3" w:tplc="EBFA632C">
      <w:numFmt w:val="decimal"/>
      <w:lvlText w:val=""/>
      <w:lvlJc w:val="left"/>
    </w:lvl>
    <w:lvl w:ilvl="4" w:tplc="12C8EE6C">
      <w:numFmt w:val="decimal"/>
      <w:lvlText w:val=""/>
      <w:lvlJc w:val="left"/>
    </w:lvl>
    <w:lvl w:ilvl="5" w:tplc="588C670C">
      <w:numFmt w:val="decimal"/>
      <w:lvlText w:val=""/>
      <w:lvlJc w:val="left"/>
    </w:lvl>
    <w:lvl w:ilvl="6" w:tplc="A25AFB20">
      <w:numFmt w:val="decimal"/>
      <w:lvlText w:val=""/>
      <w:lvlJc w:val="left"/>
    </w:lvl>
    <w:lvl w:ilvl="7" w:tplc="91F866E8">
      <w:numFmt w:val="decimal"/>
      <w:lvlText w:val=""/>
      <w:lvlJc w:val="left"/>
    </w:lvl>
    <w:lvl w:ilvl="8" w:tplc="558EC04E">
      <w:numFmt w:val="decimal"/>
      <w:lvlText w:val=""/>
      <w:lvlJc w:val="left"/>
    </w:lvl>
  </w:abstractNum>
  <w:abstractNum w:abstractNumId="9">
    <w:nsid w:val="00000BDB"/>
    <w:multiLevelType w:val="hybridMultilevel"/>
    <w:tmpl w:val="97365F7C"/>
    <w:lvl w:ilvl="0" w:tplc="8324A0EA">
      <w:start w:val="1"/>
      <w:numFmt w:val="bullet"/>
      <w:lvlText w:val="В"/>
      <w:lvlJc w:val="left"/>
    </w:lvl>
    <w:lvl w:ilvl="1" w:tplc="DF9631CA">
      <w:start w:val="6"/>
      <w:numFmt w:val="decimal"/>
      <w:lvlText w:val="%2."/>
      <w:lvlJc w:val="left"/>
    </w:lvl>
    <w:lvl w:ilvl="2" w:tplc="87CACE56">
      <w:start w:val="1"/>
      <w:numFmt w:val="bullet"/>
      <w:lvlText w:val="В"/>
      <w:lvlJc w:val="left"/>
    </w:lvl>
    <w:lvl w:ilvl="3" w:tplc="62E8DA22">
      <w:numFmt w:val="decimal"/>
      <w:lvlText w:val=""/>
      <w:lvlJc w:val="left"/>
    </w:lvl>
    <w:lvl w:ilvl="4" w:tplc="D6728594">
      <w:numFmt w:val="decimal"/>
      <w:lvlText w:val=""/>
      <w:lvlJc w:val="left"/>
    </w:lvl>
    <w:lvl w:ilvl="5" w:tplc="DE6EAE2C">
      <w:numFmt w:val="decimal"/>
      <w:lvlText w:val=""/>
      <w:lvlJc w:val="left"/>
    </w:lvl>
    <w:lvl w:ilvl="6" w:tplc="5AD2B606">
      <w:numFmt w:val="decimal"/>
      <w:lvlText w:val=""/>
      <w:lvlJc w:val="left"/>
    </w:lvl>
    <w:lvl w:ilvl="7" w:tplc="954C0BB4">
      <w:numFmt w:val="decimal"/>
      <w:lvlText w:val=""/>
      <w:lvlJc w:val="left"/>
    </w:lvl>
    <w:lvl w:ilvl="8" w:tplc="3D7C2E3A">
      <w:numFmt w:val="decimal"/>
      <w:lvlText w:val=""/>
      <w:lvlJc w:val="left"/>
    </w:lvl>
  </w:abstractNum>
  <w:abstractNum w:abstractNumId="10">
    <w:nsid w:val="00001AD4"/>
    <w:multiLevelType w:val="hybridMultilevel"/>
    <w:tmpl w:val="FC8AC550"/>
    <w:lvl w:ilvl="0" w:tplc="3CDC4B44">
      <w:start w:val="2"/>
      <w:numFmt w:val="decimal"/>
      <w:lvlText w:val="%1."/>
      <w:lvlJc w:val="left"/>
    </w:lvl>
    <w:lvl w:ilvl="1" w:tplc="D668EB3E">
      <w:numFmt w:val="decimal"/>
      <w:lvlText w:val=""/>
      <w:lvlJc w:val="left"/>
    </w:lvl>
    <w:lvl w:ilvl="2" w:tplc="5324FE7C">
      <w:numFmt w:val="decimal"/>
      <w:lvlText w:val=""/>
      <w:lvlJc w:val="left"/>
    </w:lvl>
    <w:lvl w:ilvl="3" w:tplc="92C64B14">
      <w:numFmt w:val="decimal"/>
      <w:lvlText w:val=""/>
      <w:lvlJc w:val="left"/>
    </w:lvl>
    <w:lvl w:ilvl="4" w:tplc="B8542146">
      <w:numFmt w:val="decimal"/>
      <w:lvlText w:val=""/>
      <w:lvlJc w:val="left"/>
    </w:lvl>
    <w:lvl w:ilvl="5" w:tplc="FD44CECA">
      <w:numFmt w:val="decimal"/>
      <w:lvlText w:val=""/>
      <w:lvlJc w:val="left"/>
    </w:lvl>
    <w:lvl w:ilvl="6" w:tplc="BD48119C">
      <w:numFmt w:val="decimal"/>
      <w:lvlText w:val=""/>
      <w:lvlJc w:val="left"/>
    </w:lvl>
    <w:lvl w:ilvl="7" w:tplc="0F1CFBC4">
      <w:numFmt w:val="decimal"/>
      <w:lvlText w:val=""/>
      <w:lvlJc w:val="left"/>
    </w:lvl>
    <w:lvl w:ilvl="8" w:tplc="52EC79D6">
      <w:numFmt w:val="decimal"/>
      <w:lvlText w:val=""/>
      <w:lvlJc w:val="left"/>
    </w:lvl>
  </w:abstractNum>
  <w:abstractNum w:abstractNumId="11">
    <w:nsid w:val="00002213"/>
    <w:multiLevelType w:val="hybridMultilevel"/>
    <w:tmpl w:val="E5383796"/>
    <w:lvl w:ilvl="0" w:tplc="EE7A4B36">
      <w:start w:val="3"/>
      <w:numFmt w:val="decimal"/>
      <w:lvlText w:val="%1."/>
      <w:lvlJc w:val="left"/>
    </w:lvl>
    <w:lvl w:ilvl="1" w:tplc="E60C21F0">
      <w:numFmt w:val="decimal"/>
      <w:lvlText w:val=""/>
      <w:lvlJc w:val="left"/>
    </w:lvl>
    <w:lvl w:ilvl="2" w:tplc="686A0D44">
      <w:numFmt w:val="decimal"/>
      <w:lvlText w:val=""/>
      <w:lvlJc w:val="left"/>
    </w:lvl>
    <w:lvl w:ilvl="3" w:tplc="45AAEEA6">
      <w:numFmt w:val="decimal"/>
      <w:lvlText w:val=""/>
      <w:lvlJc w:val="left"/>
    </w:lvl>
    <w:lvl w:ilvl="4" w:tplc="E55A2B04">
      <w:numFmt w:val="decimal"/>
      <w:lvlText w:val=""/>
      <w:lvlJc w:val="left"/>
    </w:lvl>
    <w:lvl w:ilvl="5" w:tplc="BF6E9160">
      <w:numFmt w:val="decimal"/>
      <w:lvlText w:val=""/>
      <w:lvlJc w:val="left"/>
    </w:lvl>
    <w:lvl w:ilvl="6" w:tplc="8454242C">
      <w:numFmt w:val="decimal"/>
      <w:lvlText w:val=""/>
      <w:lvlJc w:val="left"/>
    </w:lvl>
    <w:lvl w:ilvl="7" w:tplc="04F8EEA4">
      <w:numFmt w:val="decimal"/>
      <w:lvlText w:val=""/>
      <w:lvlJc w:val="left"/>
    </w:lvl>
    <w:lvl w:ilvl="8" w:tplc="AED243CA">
      <w:numFmt w:val="decimal"/>
      <w:lvlText w:val=""/>
      <w:lvlJc w:val="left"/>
    </w:lvl>
  </w:abstractNum>
  <w:abstractNum w:abstractNumId="12">
    <w:nsid w:val="0000260D"/>
    <w:multiLevelType w:val="hybridMultilevel"/>
    <w:tmpl w:val="E94A3C7A"/>
    <w:lvl w:ilvl="0" w:tplc="67B40138">
      <w:start w:val="1"/>
      <w:numFmt w:val="bullet"/>
      <w:lvlText w:val="И"/>
      <w:lvlJc w:val="left"/>
    </w:lvl>
    <w:lvl w:ilvl="1" w:tplc="1F74FFB4">
      <w:numFmt w:val="decimal"/>
      <w:lvlText w:val=""/>
      <w:lvlJc w:val="left"/>
    </w:lvl>
    <w:lvl w:ilvl="2" w:tplc="69AA07A4">
      <w:numFmt w:val="decimal"/>
      <w:lvlText w:val=""/>
      <w:lvlJc w:val="left"/>
    </w:lvl>
    <w:lvl w:ilvl="3" w:tplc="7CE245B4">
      <w:numFmt w:val="decimal"/>
      <w:lvlText w:val=""/>
      <w:lvlJc w:val="left"/>
    </w:lvl>
    <w:lvl w:ilvl="4" w:tplc="9A6CBC00">
      <w:numFmt w:val="decimal"/>
      <w:lvlText w:val=""/>
      <w:lvlJc w:val="left"/>
    </w:lvl>
    <w:lvl w:ilvl="5" w:tplc="F8546B24">
      <w:numFmt w:val="decimal"/>
      <w:lvlText w:val=""/>
      <w:lvlJc w:val="left"/>
    </w:lvl>
    <w:lvl w:ilvl="6" w:tplc="C4F0AF62">
      <w:numFmt w:val="decimal"/>
      <w:lvlText w:val=""/>
      <w:lvlJc w:val="left"/>
    </w:lvl>
    <w:lvl w:ilvl="7" w:tplc="DCF420B6">
      <w:numFmt w:val="decimal"/>
      <w:lvlText w:val=""/>
      <w:lvlJc w:val="left"/>
    </w:lvl>
    <w:lvl w:ilvl="8" w:tplc="3C3898EA">
      <w:numFmt w:val="decimal"/>
      <w:lvlText w:val=""/>
      <w:lvlJc w:val="left"/>
    </w:lvl>
  </w:abstractNum>
  <w:abstractNum w:abstractNumId="13">
    <w:nsid w:val="0000301C"/>
    <w:multiLevelType w:val="hybridMultilevel"/>
    <w:tmpl w:val="25CC4782"/>
    <w:lvl w:ilvl="0" w:tplc="A1F6C5C4">
      <w:start w:val="1"/>
      <w:numFmt w:val="bullet"/>
      <w:lvlText w:val="у"/>
      <w:lvlJc w:val="left"/>
    </w:lvl>
    <w:lvl w:ilvl="1" w:tplc="93324EEA">
      <w:numFmt w:val="decimal"/>
      <w:lvlText w:val=""/>
      <w:lvlJc w:val="left"/>
    </w:lvl>
    <w:lvl w:ilvl="2" w:tplc="BC0A6A38">
      <w:numFmt w:val="decimal"/>
      <w:lvlText w:val=""/>
      <w:lvlJc w:val="left"/>
    </w:lvl>
    <w:lvl w:ilvl="3" w:tplc="4FFE324A">
      <w:numFmt w:val="decimal"/>
      <w:lvlText w:val=""/>
      <w:lvlJc w:val="left"/>
    </w:lvl>
    <w:lvl w:ilvl="4" w:tplc="A446A4FA">
      <w:numFmt w:val="decimal"/>
      <w:lvlText w:val=""/>
      <w:lvlJc w:val="left"/>
    </w:lvl>
    <w:lvl w:ilvl="5" w:tplc="90C45386">
      <w:numFmt w:val="decimal"/>
      <w:lvlText w:val=""/>
      <w:lvlJc w:val="left"/>
    </w:lvl>
    <w:lvl w:ilvl="6" w:tplc="8B9417D8">
      <w:numFmt w:val="decimal"/>
      <w:lvlText w:val=""/>
      <w:lvlJc w:val="left"/>
    </w:lvl>
    <w:lvl w:ilvl="7" w:tplc="2DACA1A6">
      <w:numFmt w:val="decimal"/>
      <w:lvlText w:val=""/>
      <w:lvlJc w:val="left"/>
    </w:lvl>
    <w:lvl w:ilvl="8" w:tplc="FA32FA1C">
      <w:numFmt w:val="decimal"/>
      <w:lvlText w:val=""/>
      <w:lvlJc w:val="left"/>
    </w:lvl>
  </w:abstractNum>
  <w:abstractNum w:abstractNumId="14">
    <w:nsid w:val="0000323B"/>
    <w:multiLevelType w:val="hybridMultilevel"/>
    <w:tmpl w:val="AF2A6ABA"/>
    <w:lvl w:ilvl="0" w:tplc="CFEACE10">
      <w:start w:val="1"/>
      <w:numFmt w:val="bullet"/>
      <w:lvlText w:val="У"/>
      <w:lvlJc w:val="left"/>
    </w:lvl>
    <w:lvl w:ilvl="1" w:tplc="C13A835C">
      <w:start w:val="2"/>
      <w:numFmt w:val="decimal"/>
      <w:lvlText w:val="%2."/>
      <w:lvlJc w:val="left"/>
    </w:lvl>
    <w:lvl w:ilvl="2" w:tplc="DF30AF8A">
      <w:start w:val="1"/>
      <w:numFmt w:val="bullet"/>
      <w:lvlText w:val="В"/>
      <w:lvlJc w:val="left"/>
    </w:lvl>
    <w:lvl w:ilvl="3" w:tplc="B6C4053C">
      <w:numFmt w:val="decimal"/>
      <w:lvlText w:val=""/>
      <w:lvlJc w:val="left"/>
    </w:lvl>
    <w:lvl w:ilvl="4" w:tplc="4FC24B6E">
      <w:numFmt w:val="decimal"/>
      <w:lvlText w:val=""/>
      <w:lvlJc w:val="left"/>
    </w:lvl>
    <w:lvl w:ilvl="5" w:tplc="43DE106A">
      <w:numFmt w:val="decimal"/>
      <w:lvlText w:val=""/>
      <w:lvlJc w:val="left"/>
    </w:lvl>
    <w:lvl w:ilvl="6" w:tplc="0F42C94A">
      <w:numFmt w:val="decimal"/>
      <w:lvlText w:val=""/>
      <w:lvlJc w:val="left"/>
    </w:lvl>
    <w:lvl w:ilvl="7" w:tplc="CF5EF5E0">
      <w:numFmt w:val="decimal"/>
      <w:lvlText w:val=""/>
      <w:lvlJc w:val="left"/>
    </w:lvl>
    <w:lvl w:ilvl="8" w:tplc="1A98BC3C">
      <w:numFmt w:val="decimal"/>
      <w:lvlText w:val=""/>
      <w:lvlJc w:val="left"/>
    </w:lvl>
  </w:abstractNum>
  <w:abstractNum w:abstractNumId="15">
    <w:nsid w:val="00004E45"/>
    <w:multiLevelType w:val="hybridMultilevel"/>
    <w:tmpl w:val="789A110C"/>
    <w:lvl w:ilvl="0" w:tplc="6D8630CA">
      <w:start w:val="1"/>
      <w:numFmt w:val="bullet"/>
      <w:lvlText w:val="с"/>
      <w:lvlJc w:val="left"/>
    </w:lvl>
    <w:lvl w:ilvl="1" w:tplc="3DDA43C4">
      <w:start w:val="1"/>
      <w:numFmt w:val="decimal"/>
      <w:lvlText w:val="%2."/>
      <w:lvlJc w:val="left"/>
    </w:lvl>
    <w:lvl w:ilvl="2" w:tplc="0B1A3732">
      <w:start w:val="1"/>
      <w:numFmt w:val="bullet"/>
      <w:lvlText w:val="В"/>
      <w:lvlJc w:val="left"/>
    </w:lvl>
    <w:lvl w:ilvl="3" w:tplc="03423A8E">
      <w:numFmt w:val="decimal"/>
      <w:lvlText w:val=""/>
      <w:lvlJc w:val="left"/>
    </w:lvl>
    <w:lvl w:ilvl="4" w:tplc="DA6631A4">
      <w:numFmt w:val="decimal"/>
      <w:lvlText w:val=""/>
      <w:lvlJc w:val="left"/>
    </w:lvl>
    <w:lvl w:ilvl="5" w:tplc="C2BAF682">
      <w:numFmt w:val="decimal"/>
      <w:lvlText w:val=""/>
      <w:lvlJc w:val="left"/>
    </w:lvl>
    <w:lvl w:ilvl="6" w:tplc="A026776C">
      <w:numFmt w:val="decimal"/>
      <w:lvlText w:val=""/>
      <w:lvlJc w:val="left"/>
    </w:lvl>
    <w:lvl w:ilvl="7" w:tplc="DFF42F5A">
      <w:numFmt w:val="decimal"/>
      <w:lvlText w:val=""/>
      <w:lvlJc w:val="left"/>
    </w:lvl>
    <w:lvl w:ilvl="8" w:tplc="1FB85C20">
      <w:numFmt w:val="decimal"/>
      <w:lvlText w:val=""/>
      <w:lvlJc w:val="left"/>
    </w:lvl>
  </w:abstractNum>
  <w:abstractNum w:abstractNumId="16">
    <w:nsid w:val="000063CB"/>
    <w:multiLevelType w:val="hybridMultilevel"/>
    <w:tmpl w:val="AB36C5EC"/>
    <w:lvl w:ilvl="0" w:tplc="78DC1732">
      <w:start w:val="1"/>
      <w:numFmt w:val="decimal"/>
      <w:lvlText w:val="%1"/>
      <w:lvlJc w:val="left"/>
    </w:lvl>
    <w:lvl w:ilvl="1" w:tplc="6248F2C8">
      <w:start w:val="3"/>
      <w:numFmt w:val="decimal"/>
      <w:lvlText w:val="%2."/>
      <w:lvlJc w:val="left"/>
    </w:lvl>
    <w:lvl w:ilvl="2" w:tplc="7E08952A">
      <w:numFmt w:val="decimal"/>
      <w:lvlText w:val=""/>
      <w:lvlJc w:val="left"/>
    </w:lvl>
    <w:lvl w:ilvl="3" w:tplc="F7B216DA">
      <w:numFmt w:val="decimal"/>
      <w:lvlText w:val=""/>
      <w:lvlJc w:val="left"/>
    </w:lvl>
    <w:lvl w:ilvl="4" w:tplc="032280BA">
      <w:numFmt w:val="decimal"/>
      <w:lvlText w:val=""/>
      <w:lvlJc w:val="left"/>
    </w:lvl>
    <w:lvl w:ilvl="5" w:tplc="EABA6DF6">
      <w:numFmt w:val="decimal"/>
      <w:lvlText w:val=""/>
      <w:lvlJc w:val="left"/>
    </w:lvl>
    <w:lvl w:ilvl="6" w:tplc="EA4270D6">
      <w:numFmt w:val="decimal"/>
      <w:lvlText w:val=""/>
      <w:lvlJc w:val="left"/>
    </w:lvl>
    <w:lvl w:ilvl="7" w:tplc="35ECFCA0">
      <w:numFmt w:val="decimal"/>
      <w:lvlText w:val=""/>
      <w:lvlJc w:val="left"/>
    </w:lvl>
    <w:lvl w:ilvl="8" w:tplc="2C261B98">
      <w:numFmt w:val="decimal"/>
      <w:lvlText w:val=""/>
      <w:lvlJc w:val="left"/>
    </w:lvl>
  </w:abstractNum>
  <w:abstractNum w:abstractNumId="17">
    <w:nsid w:val="00006B89"/>
    <w:multiLevelType w:val="hybridMultilevel"/>
    <w:tmpl w:val="BC882A92"/>
    <w:lvl w:ilvl="0" w:tplc="A502F0B2">
      <w:start w:val="4"/>
      <w:numFmt w:val="decimal"/>
      <w:lvlText w:val="%1."/>
      <w:lvlJc w:val="left"/>
    </w:lvl>
    <w:lvl w:ilvl="1" w:tplc="6C0216D4">
      <w:numFmt w:val="decimal"/>
      <w:lvlText w:val=""/>
      <w:lvlJc w:val="left"/>
    </w:lvl>
    <w:lvl w:ilvl="2" w:tplc="397C9770">
      <w:numFmt w:val="decimal"/>
      <w:lvlText w:val=""/>
      <w:lvlJc w:val="left"/>
    </w:lvl>
    <w:lvl w:ilvl="3" w:tplc="25A0B1B4">
      <w:numFmt w:val="decimal"/>
      <w:lvlText w:val=""/>
      <w:lvlJc w:val="left"/>
    </w:lvl>
    <w:lvl w:ilvl="4" w:tplc="D338CA96">
      <w:numFmt w:val="decimal"/>
      <w:lvlText w:val=""/>
      <w:lvlJc w:val="left"/>
    </w:lvl>
    <w:lvl w:ilvl="5" w:tplc="6930B632">
      <w:numFmt w:val="decimal"/>
      <w:lvlText w:val=""/>
      <w:lvlJc w:val="left"/>
    </w:lvl>
    <w:lvl w:ilvl="6" w:tplc="3B42D552">
      <w:numFmt w:val="decimal"/>
      <w:lvlText w:val=""/>
      <w:lvlJc w:val="left"/>
    </w:lvl>
    <w:lvl w:ilvl="7" w:tplc="5D4A7BB6">
      <w:numFmt w:val="decimal"/>
      <w:lvlText w:val=""/>
      <w:lvlJc w:val="left"/>
    </w:lvl>
    <w:lvl w:ilvl="8" w:tplc="989C2C22">
      <w:numFmt w:val="decimal"/>
      <w:lvlText w:val=""/>
      <w:lvlJc w:val="left"/>
    </w:lvl>
  </w:abstractNum>
  <w:abstractNum w:abstractNumId="18">
    <w:nsid w:val="00006BFC"/>
    <w:multiLevelType w:val="hybridMultilevel"/>
    <w:tmpl w:val="192635AC"/>
    <w:lvl w:ilvl="0" w:tplc="52863FBA">
      <w:start w:val="1"/>
      <w:numFmt w:val="decimal"/>
      <w:lvlText w:val="%1"/>
      <w:lvlJc w:val="left"/>
    </w:lvl>
    <w:lvl w:ilvl="1" w:tplc="4D6237C4">
      <w:start w:val="1"/>
      <w:numFmt w:val="decimal"/>
      <w:lvlText w:val="%2"/>
      <w:lvlJc w:val="left"/>
    </w:lvl>
    <w:lvl w:ilvl="2" w:tplc="B7F84498">
      <w:numFmt w:val="decimal"/>
      <w:lvlText w:val=""/>
      <w:lvlJc w:val="left"/>
    </w:lvl>
    <w:lvl w:ilvl="3" w:tplc="FD287DD6">
      <w:numFmt w:val="decimal"/>
      <w:lvlText w:val=""/>
      <w:lvlJc w:val="left"/>
    </w:lvl>
    <w:lvl w:ilvl="4" w:tplc="DDE2B8C4">
      <w:numFmt w:val="decimal"/>
      <w:lvlText w:val=""/>
      <w:lvlJc w:val="left"/>
    </w:lvl>
    <w:lvl w:ilvl="5" w:tplc="C89819E8">
      <w:numFmt w:val="decimal"/>
      <w:lvlText w:val=""/>
      <w:lvlJc w:val="left"/>
    </w:lvl>
    <w:lvl w:ilvl="6" w:tplc="2168E038">
      <w:numFmt w:val="decimal"/>
      <w:lvlText w:val=""/>
      <w:lvlJc w:val="left"/>
    </w:lvl>
    <w:lvl w:ilvl="7" w:tplc="6AF4B4D2">
      <w:numFmt w:val="decimal"/>
      <w:lvlText w:val=""/>
      <w:lvlJc w:val="left"/>
    </w:lvl>
    <w:lvl w:ilvl="8" w:tplc="6890CC56">
      <w:numFmt w:val="decimal"/>
      <w:lvlText w:val=""/>
      <w:lvlJc w:val="left"/>
    </w:lvl>
  </w:abstractNum>
  <w:abstractNum w:abstractNumId="19">
    <w:nsid w:val="0000759A"/>
    <w:multiLevelType w:val="hybridMultilevel"/>
    <w:tmpl w:val="C90A18A8"/>
    <w:lvl w:ilvl="0" w:tplc="3C76DCE0">
      <w:start w:val="1"/>
      <w:numFmt w:val="bullet"/>
      <w:lvlText w:val=""/>
      <w:lvlJc w:val="left"/>
    </w:lvl>
    <w:lvl w:ilvl="1" w:tplc="159A1FBC">
      <w:numFmt w:val="decimal"/>
      <w:lvlText w:val=""/>
      <w:lvlJc w:val="left"/>
    </w:lvl>
    <w:lvl w:ilvl="2" w:tplc="C6207710">
      <w:numFmt w:val="decimal"/>
      <w:lvlText w:val=""/>
      <w:lvlJc w:val="left"/>
    </w:lvl>
    <w:lvl w:ilvl="3" w:tplc="238E45B6">
      <w:numFmt w:val="decimal"/>
      <w:lvlText w:val=""/>
      <w:lvlJc w:val="left"/>
    </w:lvl>
    <w:lvl w:ilvl="4" w:tplc="BA8ACE6A">
      <w:numFmt w:val="decimal"/>
      <w:lvlText w:val=""/>
      <w:lvlJc w:val="left"/>
    </w:lvl>
    <w:lvl w:ilvl="5" w:tplc="4EEABAD0">
      <w:numFmt w:val="decimal"/>
      <w:lvlText w:val=""/>
      <w:lvlJc w:val="left"/>
    </w:lvl>
    <w:lvl w:ilvl="6" w:tplc="64D82872">
      <w:numFmt w:val="decimal"/>
      <w:lvlText w:val=""/>
      <w:lvlJc w:val="left"/>
    </w:lvl>
    <w:lvl w:ilvl="7" w:tplc="EB0CB584">
      <w:numFmt w:val="decimal"/>
      <w:lvlText w:val=""/>
      <w:lvlJc w:val="left"/>
    </w:lvl>
    <w:lvl w:ilvl="8" w:tplc="2A625E90">
      <w:numFmt w:val="decimal"/>
      <w:lvlText w:val=""/>
      <w:lvlJc w:val="left"/>
    </w:lvl>
  </w:abstractNum>
  <w:abstractNum w:abstractNumId="20">
    <w:nsid w:val="00007FF5"/>
    <w:multiLevelType w:val="hybridMultilevel"/>
    <w:tmpl w:val="57802896"/>
    <w:lvl w:ilvl="0" w:tplc="667E7CDC">
      <w:start w:val="1"/>
      <w:numFmt w:val="bullet"/>
      <w:lvlText w:val="и"/>
      <w:lvlJc w:val="left"/>
    </w:lvl>
    <w:lvl w:ilvl="1" w:tplc="6E762D8A">
      <w:start w:val="1"/>
      <w:numFmt w:val="decimal"/>
      <w:lvlText w:val="%2."/>
      <w:lvlJc w:val="left"/>
    </w:lvl>
    <w:lvl w:ilvl="2" w:tplc="80581A84">
      <w:numFmt w:val="decimal"/>
      <w:lvlText w:val=""/>
      <w:lvlJc w:val="left"/>
    </w:lvl>
    <w:lvl w:ilvl="3" w:tplc="B3D0AA68">
      <w:numFmt w:val="decimal"/>
      <w:lvlText w:val=""/>
      <w:lvlJc w:val="left"/>
    </w:lvl>
    <w:lvl w:ilvl="4" w:tplc="E076C1FA">
      <w:numFmt w:val="decimal"/>
      <w:lvlText w:val=""/>
      <w:lvlJc w:val="left"/>
    </w:lvl>
    <w:lvl w:ilvl="5" w:tplc="2C227A96">
      <w:numFmt w:val="decimal"/>
      <w:lvlText w:val=""/>
      <w:lvlJc w:val="left"/>
    </w:lvl>
    <w:lvl w:ilvl="6" w:tplc="529A409C">
      <w:numFmt w:val="decimal"/>
      <w:lvlText w:val=""/>
      <w:lvlJc w:val="left"/>
    </w:lvl>
    <w:lvl w:ilvl="7" w:tplc="F8B49F80">
      <w:numFmt w:val="decimal"/>
      <w:lvlText w:val=""/>
      <w:lvlJc w:val="left"/>
    </w:lvl>
    <w:lvl w:ilvl="8" w:tplc="7EB21762">
      <w:numFmt w:val="decimal"/>
      <w:lvlText w:val=""/>
      <w:lvlJc w:val="left"/>
    </w:lvl>
  </w:abstractNum>
  <w:abstractNum w:abstractNumId="21">
    <w:nsid w:val="02DC534F"/>
    <w:multiLevelType w:val="singleLevel"/>
    <w:tmpl w:val="A1BAFDFA"/>
    <w:lvl w:ilvl="0">
      <w:start w:val="9"/>
      <w:numFmt w:val="decimal"/>
      <w:lvlText w:val="%1."/>
      <w:legacy w:legacy="1" w:legacySpace="0" w:legacyIndent="360"/>
      <w:lvlJc w:val="left"/>
      <w:rPr>
        <w:rFonts w:ascii="Times New Roman CYR" w:hAnsi="Times New Roman CYR" w:cs="Times New Roman CYR" w:hint="default"/>
      </w:rPr>
    </w:lvl>
  </w:abstractNum>
  <w:abstractNum w:abstractNumId="22">
    <w:nsid w:val="0AD36237"/>
    <w:multiLevelType w:val="hybridMultilevel"/>
    <w:tmpl w:val="5BC62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18314F5"/>
    <w:multiLevelType w:val="multilevel"/>
    <w:tmpl w:val="849A9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2421F63"/>
    <w:multiLevelType w:val="hybridMultilevel"/>
    <w:tmpl w:val="8DA47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85249B0"/>
    <w:multiLevelType w:val="hybridMultilevel"/>
    <w:tmpl w:val="36E2C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AE61A88"/>
    <w:multiLevelType w:val="hybridMultilevel"/>
    <w:tmpl w:val="EE142EE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7">
    <w:nsid w:val="1B720C75"/>
    <w:multiLevelType w:val="singleLevel"/>
    <w:tmpl w:val="6F9EA1BC"/>
    <w:lvl w:ilvl="0">
      <w:start w:val="1"/>
      <w:numFmt w:val="decimal"/>
      <w:lvlText w:val="%1."/>
      <w:legacy w:legacy="1" w:legacySpace="0" w:legacyIndent="360"/>
      <w:lvlJc w:val="left"/>
      <w:rPr>
        <w:rFonts w:ascii="Times New Roman CYR" w:hAnsi="Times New Roman CYR" w:cs="Times New Roman CYR" w:hint="default"/>
      </w:rPr>
    </w:lvl>
  </w:abstractNum>
  <w:abstractNum w:abstractNumId="28">
    <w:nsid w:val="2EB172EE"/>
    <w:multiLevelType w:val="hybridMultilevel"/>
    <w:tmpl w:val="8828D7B8"/>
    <w:lvl w:ilvl="0" w:tplc="F3244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F4530A7"/>
    <w:multiLevelType w:val="hybridMultilevel"/>
    <w:tmpl w:val="5EEAB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37B160A"/>
    <w:multiLevelType w:val="hybridMultilevel"/>
    <w:tmpl w:val="682A7EE8"/>
    <w:lvl w:ilvl="0" w:tplc="9F423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5400CC"/>
    <w:multiLevelType w:val="multilevel"/>
    <w:tmpl w:val="67BC1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2A1CBC"/>
    <w:multiLevelType w:val="singleLevel"/>
    <w:tmpl w:val="3A309F68"/>
    <w:lvl w:ilvl="0">
      <w:start w:val="8"/>
      <w:numFmt w:val="decimal"/>
      <w:lvlText w:val="%1."/>
      <w:legacy w:legacy="1" w:legacySpace="0" w:legacyIndent="360"/>
      <w:lvlJc w:val="left"/>
      <w:rPr>
        <w:rFonts w:ascii="Times New Roman CYR" w:hAnsi="Times New Roman CYR" w:cs="Times New Roman CYR" w:hint="default"/>
      </w:rPr>
    </w:lvl>
  </w:abstractNum>
  <w:abstractNum w:abstractNumId="33">
    <w:nsid w:val="56F951FC"/>
    <w:multiLevelType w:val="singleLevel"/>
    <w:tmpl w:val="11544490"/>
    <w:lvl w:ilvl="0">
      <w:start w:val="5"/>
      <w:numFmt w:val="decimal"/>
      <w:lvlText w:val="%1."/>
      <w:legacy w:legacy="1" w:legacySpace="0" w:legacyIndent="360"/>
      <w:lvlJc w:val="left"/>
      <w:rPr>
        <w:rFonts w:ascii="Times New Roman CYR" w:hAnsi="Times New Roman CYR" w:cs="Times New Roman CYR" w:hint="default"/>
      </w:rPr>
    </w:lvl>
  </w:abstractNum>
  <w:abstractNum w:abstractNumId="34">
    <w:nsid w:val="5FE066F8"/>
    <w:multiLevelType w:val="hybridMultilevel"/>
    <w:tmpl w:val="14B023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8768DC"/>
    <w:multiLevelType w:val="hybridMultilevel"/>
    <w:tmpl w:val="149AC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0D62B8"/>
    <w:multiLevelType w:val="hybridMultilevel"/>
    <w:tmpl w:val="0456B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2E1119"/>
    <w:multiLevelType w:val="hybridMultilevel"/>
    <w:tmpl w:val="18DE44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723E79DC"/>
    <w:multiLevelType w:val="hybridMultilevel"/>
    <w:tmpl w:val="62C223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A15B98"/>
    <w:multiLevelType w:val="hybridMultilevel"/>
    <w:tmpl w:val="37DAF8BC"/>
    <w:lvl w:ilvl="0" w:tplc="9F423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D83E01"/>
    <w:multiLevelType w:val="hybridMultilevel"/>
    <w:tmpl w:val="BF247C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E6006C"/>
    <w:multiLevelType w:val="hybridMultilevel"/>
    <w:tmpl w:val="C040EF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5B2C48"/>
    <w:multiLevelType w:val="singleLevel"/>
    <w:tmpl w:val="287EB40C"/>
    <w:lvl w:ilvl="0">
      <w:start w:val="1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6"/>
  </w:num>
  <w:num w:numId="9">
    <w:abstractNumId w:val="29"/>
  </w:num>
  <w:num w:numId="10">
    <w:abstractNumId w:val="31"/>
  </w:num>
  <w:num w:numId="11">
    <w:abstractNumId w:val="23"/>
  </w:num>
  <w:num w:numId="12">
    <w:abstractNumId w:val="34"/>
  </w:num>
  <w:num w:numId="13">
    <w:abstractNumId w:val="27"/>
  </w:num>
  <w:num w:numId="14">
    <w:abstractNumId w:val="2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5">
    <w:abstractNumId w:val="33"/>
  </w:num>
  <w:num w:numId="16">
    <w:abstractNumId w:val="3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7">
    <w:abstractNumId w:val="32"/>
  </w:num>
  <w:num w:numId="18">
    <w:abstractNumId w:val="21"/>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9">
    <w:abstractNumId w:val="42"/>
  </w:num>
  <w:num w:numId="20">
    <w:abstractNumId w:val="36"/>
  </w:num>
  <w:num w:numId="21">
    <w:abstractNumId w:val="24"/>
  </w:num>
  <w:num w:numId="22">
    <w:abstractNumId w:val="41"/>
  </w:num>
  <w:num w:numId="23">
    <w:abstractNumId w:val="39"/>
  </w:num>
  <w:num w:numId="24">
    <w:abstractNumId w:val="30"/>
  </w:num>
  <w:num w:numId="25">
    <w:abstractNumId w:val="10"/>
  </w:num>
  <w:num w:numId="26">
    <w:abstractNumId w:val="16"/>
  </w:num>
  <w:num w:numId="27">
    <w:abstractNumId w:val="18"/>
  </w:num>
  <w:num w:numId="28">
    <w:abstractNumId w:val="28"/>
  </w:num>
  <w:num w:numId="29">
    <w:abstractNumId w:val="20"/>
  </w:num>
  <w:num w:numId="30">
    <w:abstractNumId w:val="15"/>
  </w:num>
  <w:num w:numId="31">
    <w:abstractNumId w:val="14"/>
  </w:num>
  <w:num w:numId="32">
    <w:abstractNumId w:val="11"/>
  </w:num>
  <w:num w:numId="33">
    <w:abstractNumId w:val="12"/>
  </w:num>
  <w:num w:numId="34">
    <w:abstractNumId w:val="17"/>
  </w:num>
  <w:num w:numId="35">
    <w:abstractNumId w:val="8"/>
  </w:num>
  <w:num w:numId="36">
    <w:abstractNumId w:val="13"/>
  </w:num>
  <w:num w:numId="37">
    <w:abstractNumId w:val="9"/>
  </w:num>
  <w:num w:numId="38">
    <w:abstractNumId w:val="40"/>
  </w:num>
  <w:num w:numId="39">
    <w:abstractNumId w:val="25"/>
  </w:num>
  <w:num w:numId="40">
    <w:abstractNumId w:val="35"/>
  </w:num>
  <w:num w:numId="41">
    <w:abstractNumId w:val="7"/>
  </w:num>
  <w:num w:numId="42">
    <w:abstractNumId w:val="19"/>
  </w:num>
  <w:num w:numId="43">
    <w:abstractNumId w:val="38"/>
  </w:num>
  <w:num w:numId="44">
    <w:abstractNumId w:val="37"/>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drawingGridHorizontalSpacing w:val="10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B2F"/>
    <w:rsid w:val="00051501"/>
    <w:rsid w:val="00061E78"/>
    <w:rsid w:val="00147976"/>
    <w:rsid w:val="0017586B"/>
    <w:rsid w:val="00181623"/>
    <w:rsid w:val="001C11D0"/>
    <w:rsid w:val="001E2217"/>
    <w:rsid w:val="001E61E2"/>
    <w:rsid w:val="00204B01"/>
    <w:rsid w:val="00274B20"/>
    <w:rsid w:val="00310F40"/>
    <w:rsid w:val="00352DC0"/>
    <w:rsid w:val="003B2C2F"/>
    <w:rsid w:val="003B3654"/>
    <w:rsid w:val="003E5EB2"/>
    <w:rsid w:val="004032CB"/>
    <w:rsid w:val="0041082A"/>
    <w:rsid w:val="00416169"/>
    <w:rsid w:val="00443455"/>
    <w:rsid w:val="005376DE"/>
    <w:rsid w:val="00546654"/>
    <w:rsid w:val="00547292"/>
    <w:rsid w:val="0054757D"/>
    <w:rsid w:val="005F7777"/>
    <w:rsid w:val="0063111E"/>
    <w:rsid w:val="00634185"/>
    <w:rsid w:val="006610F5"/>
    <w:rsid w:val="00681AE7"/>
    <w:rsid w:val="006D7542"/>
    <w:rsid w:val="0070723D"/>
    <w:rsid w:val="00730586"/>
    <w:rsid w:val="00744913"/>
    <w:rsid w:val="00791FD1"/>
    <w:rsid w:val="007D1866"/>
    <w:rsid w:val="007E5FFF"/>
    <w:rsid w:val="008078E9"/>
    <w:rsid w:val="0089746B"/>
    <w:rsid w:val="008B65F6"/>
    <w:rsid w:val="008C08AF"/>
    <w:rsid w:val="00960AC6"/>
    <w:rsid w:val="00970F0A"/>
    <w:rsid w:val="009B0BF0"/>
    <w:rsid w:val="009B2A40"/>
    <w:rsid w:val="009B3DF5"/>
    <w:rsid w:val="009C2A1E"/>
    <w:rsid w:val="009D0B64"/>
    <w:rsid w:val="009D2F30"/>
    <w:rsid w:val="00A31EDA"/>
    <w:rsid w:val="00A76F5A"/>
    <w:rsid w:val="00AE034C"/>
    <w:rsid w:val="00AE3A82"/>
    <w:rsid w:val="00B57C37"/>
    <w:rsid w:val="00B926CD"/>
    <w:rsid w:val="00BC14DE"/>
    <w:rsid w:val="00BE684B"/>
    <w:rsid w:val="00BF4350"/>
    <w:rsid w:val="00C4524B"/>
    <w:rsid w:val="00C66D19"/>
    <w:rsid w:val="00CD1808"/>
    <w:rsid w:val="00CD2A49"/>
    <w:rsid w:val="00CD6DD2"/>
    <w:rsid w:val="00D21EE5"/>
    <w:rsid w:val="00D9347B"/>
    <w:rsid w:val="00DA4573"/>
    <w:rsid w:val="00DB72B3"/>
    <w:rsid w:val="00DD758D"/>
    <w:rsid w:val="00E06246"/>
    <w:rsid w:val="00E26B2F"/>
    <w:rsid w:val="00E47381"/>
    <w:rsid w:val="00ED28E1"/>
    <w:rsid w:val="00ED3F53"/>
    <w:rsid w:val="00ED5B00"/>
    <w:rsid w:val="00F436F9"/>
    <w:rsid w:val="00FC2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F5A"/>
    <w:pPr>
      <w:widowControl w:val="0"/>
      <w:suppressAutoHyphens/>
      <w:autoSpaceDE w:val="0"/>
    </w:pPr>
    <w:rPr>
      <w:rFonts w:ascii="Times New Roman CYR" w:hAnsi="Times New Roman CYR" w:cs="Times New Roman CYR"/>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76F5A"/>
    <w:rPr>
      <w:rFonts w:ascii="Symbol" w:hAnsi="Symbol" w:cs="Symbol"/>
    </w:rPr>
  </w:style>
  <w:style w:type="character" w:customStyle="1" w:styleId="WW8Num1z1">
    <w:name w:val="WW8Num1z1"/>
    <w:rsid w:val="00A76F5A"/>
    <w:rPr>
      <w:rFonts w:ascii="Courier New" w:hAnsi="Courier New" w:cs="Courier New"/>
    </w:rPr>
  </w:style>
  <w:style w:type="character" w:customStyle="1" w:styleId="WW8Num1z2">
    <w:name w:val="WW8Num1z2"/>
    <w:rsid w:val="00A76F5A"/>
    <w:rPr>
      <w:rFonts w:ascii="Wingdings" w:hAnsi="Wingdings" w:cs="Wingdings"/>
    </w:rPr>
  </w:style>
  <w:style w:type="character" w:customStyle="1" w:styleId="WW8Num2z0">
    <w:name w:val="WW8Num2z0"/>
    <w:rsid w:val="00A76F5A"/>
    <w:rPr>
      <w:rFonts w:ascii="Symbol" w:hAnsi="Symbol" w:cs="Symbol"/>
      <w:sz w:val="20"/>
      <w:szCs w:val="20"/>
      <w:lang w:val="en-US"/>
    </w:rPr>
  </w:style>
  <w:style w:type="character" w:customStyle="1" w:styleId="WW8Num2z1">
    <w:name w:val="WW8Num2z1"/>
    <w:rsid w:val="00A76F5A"/>
    <w:rPr>
      <w:rFonts w:ascii="Courier New" w:hAnsi="Courier New" w:cs="Courier New"/>
    </w:rPr>
  </w:style>
  <w:style w:type="character" w:customStyle="1" w:styleId="WW8Num2z2">
    <w:name w:val="WW8Num2z2"/>
    <w:rsid w:val="00A76F5A"/>
    <w:rPr>
      <w:rFonts w:ascii="Wingdings" w:hAnsi="Wingdings" w:cs="Wingdings"/>
    </w:rPr>
  </w:style>
  <w:style w:type="character" w:customStyle="1" w:styleId="WW8Num2z3">
    <w:name w:val="WW8Num2z3"/>
    <w:rsid w:val="00A76F5A"/>
    <w:rPr>
      <w:rFonts w:ascii="Symbol" w:hAnsi="Symbol" w:cs="Symbol"/>
    </w:rPr>
  </w:style>
  <w:style w:type="character" w:customStyle="1" w:styleId="WW8Num3z0">
    <w:name w:val="WW8Num3z0"/>
    <w:rsid w:val="00A76F5A"/>
    <w:rPr>
      <w:rFonts w:ascii="Symbol" w:hAnsi="Symbol"/>
    </w:rPr>
  </w:style>
  <w:style w:type="character" w:customStyle="1" w:styleId="WW8Num4z0">
    <w:name w:val="WW8Num4z0"/>
    <w:rsid w:val="00A76F5A"/>
    <w:rPr>
      <w:rFonts w:ascii="Symbol" w:hAnsi="Symbol"/>
    </w:rPr>
  </w:style>
  <w:style w:type="character" w:customStyle="1" w:styleId="WW8Num5z0">
    <w:name w:val="WW8Num5z0"/>
    <w:rsid w:val="00A76F5A"/>
    <w:rPr>
      <w:rFonts w:ascii="Symbol" w:hAnsi="Symbol"/>
    </w:rPr>
  </w:style>
  <w:style w:type="character" w:customStyle="1" w:styleId="WW8Num6z0">
    <w:name w:val="WW8Num6z0"/>
    <w:rsid w:val="00A76F5A"/>
    <w:rPr>
      <w:rFonts w:ascii="Symbol" w:hAnsi="Symbol" w:cs="OpenSymbol"/>
    </w:rPr>
  </w:style>
  <w:style w:type="character" w:customStyle="1" w:styleId="WW8Num7z0">
    <w:name w:val="WW8Num7z0"/>
    <w:rsid w:val="00A76F5A"/>
    <w:rPr>
      <w:rFonts w:ascii="Symbol" w:hAnsi="Symbol" w:cs="OpenSymbol"/>
    </w:rPr>
  </w:style>
  <w:style w:type="character" w:customStyle="1" w:styleId="WW8Num9z0">
    <w:name w:val="WW8Num9z0"/>
    <w:rsid w:val="00A76F5A"/>
    <w:rPr>
      <w:rFonts w:ascii="Symbol" w:hAnsi="Symbol"/>
    </w:rPr>
  </w:style>
  <w:style w:type="character" w:customStyle="1" w:styleId="WW8Num9z1">
    <w:name w:val="WW8Num9z1"/>
    <w:rsid w:val="00A76F5A"/>
    <w:rPr>
      <w:rFonts w:ascii="Courier New" w:hAnsi="Courier New" w:cs="Courier New"/>
    </w:rPr>
  </w:style>
  <w:style w:type="character" w:customStyle="1" w:styleId="WW8Num9z2">
    <w:name w:val="WW8Num9z2"/>
    <w:rsid w:val="00A76F5A"/>
    <w:rPr>
      <w:rFonts w:ascii="Wingdings" w:hAnsi="Wingdings"/>
    </w:rPr>
  </w:style>
  <w:style w:type="character" w:customStyle="1" w:styleId="WW8Num11z0">
    <w:name w:val="WW8Num11z0"/>
    <w:rsid w:val="00A76F5A"/>
    <w:rPr>
      <w:rFonts w:ascii="Symbol" w:hAnsi="Symbol"/>
    </w:rPr>
  </w:style>
  <w:style w:type="character" w:customStyle="1" w:styleId="WW8Num11z1">
    <w:name w:val="WW8Num11z1"/>
    <w:rsid w:val="00A76F5A"/>
    <w:rPr>
      <w:rFonts w:ascii="Courier New" w:hAnsi="Courier New" w:cs="Courier New"/>
    </w:rPr>
  </w:style>
  <w:style w:type="character" w:customStyle="1" w:styleId="WW8Num11z2">
    <w:name w:val="WW8Num11z2"/>
    <w:rsid w:val="00A76F5A"/>
    <w:rPr>
      <w:rFonts w:ascii="Wingdings" w:hAnsi="Wingdings"/>
    </w:rPr>
  </w:style>
  <w:style w:type="character" w:customStyle="1" w:styleId="3">
    <w:name w:val="Основной шрифт абзаца3"/>
    <w:rsid w:val="00A76F5A"/>
  </w:style>
  <w:style w:type="character" w:customStyle="1" w:styleId="WW8Num8z0">
    <w:name w:val="WW8Num8z0"/>
    <w:rsid w:val="00A76F5A"/>
    <w:rPr>
      <w:rFonts w:ascii="Symbol" w:hAnsi="Symbol" w:cs="OpenSymbol"/>
    </w:rPr>
  </w:style>
  <w:style w:type="character" w:customStyle="1" w:styleId="Absatz-Standardschriftart">
    <w:name w:val="Absatz-Standardschriftart"/>
    <w:rsid w:val="00A76F5A"/>
  </w:style>
  <w:style w:type="character" w:customStyle="1" w:styleId="2">
    <w:name w:val="Основной шрифт абзаца2"/>
    <w:rsid w:val="00A76F5A"/>
  </w:style>
  <w:style w:type="character" w:customStyle="1" w:styleId="WW-Absatz-Standardschriftart">
    <w:name w:val="WW-Absatz-Standardschriftart"/>
    <w:rsid w:val="00A76F5A"/>
  </w:style>
  <w:style w:type="character" w:customStyle="1" w:styleId="1">
    <w:name w:val="Основной шрифт абзаца1"/>
    <w:rsid w:val="00A76F5A"/>
  </w:style>
  <w:style w:type="character" w:customStyle="1" w:styleId="a3">
    <w:name w:val="Маркеры списка"/>
    <w:rsid w:val="00A76F5A"/>
    <w:rPr>
      <w:rFonts w:ascii="OpenSymbol" w:eastAsia="OpenSymbol" w:hAnsi="OpenSymbol" w:cs="OpenSymbol"/>
    </w:rPr>
  </w:style>
  <w:style w:type="character" w:customStyle="1" w:styleId="a4">
    <w:name w:val="Символ нумерации"/>
    <w:rsid w:val="00A76F5A"/>
  </w:style>
  <w:style w:type="character" w:styleId="a5">
    <w:name w:val="Hyperlink"/>
    <w:basedOn w:val="3"/>
    <w:rsid w:val="00A76F5A"/>
    <w:rPr>
      <w:color w:val="0000FF"/>
      <w:u w:val="single"/>
    </w:rPr>
  </w:style>
  <w:style w:type="paragraph" w:customStyle="1" w:styleId="a6">
    <w:name w:val="Заголовок"/>
    <w:basedOn w:val="a"/>
    <w:next w:val="a7"/>
    <w:rsid w:val="00A76F5A"/>
    <w:pPr>
      <w:keepNext/>
      <w:spacing w:before="240" w:after="120"/>
    </w:pPr>
    <w:rPr>
      <w:rFonts w:ascii="Arial" w:eastAsia="Arial Unicode MS" w:hAnsi="Arial" w:cs="Tahoma"/>
      <w:sz w:val="28"/>
      <w:szCs w:val="28"/>
    </w:rPr>
  </w:style>
  <w:style w:type="paragraph" w:styleId="a7">
    <w:name w:val="Body Text"/>
    <w:basedOn w:val="a"/>
    <w:semiHidden/>
    <w:rsid w:val="00A76F5A"/>
    <w:pPr>
      <w:spacing w:after="120"/>
    </w:pPr>
  </w:style>
  <w:style w:type="paragraph" w:styleId="a8">
    <w:name w:val="List"/>
    <w:basedOn w:val="a7"/>
    <w:semiHidden/>
    <w:rsid w:val="00A76F5A"/>
    <w:rPr>
      <w:rFonts w:ascii="Arial" w:hAnsi="Arial" w:cs="Tahoma"/>
    </w:rPr>
  </w:style>
  <w:style w:type="paragraph" w:customStyle="1" w:styleId="30">
    <w:name w:val="Название3"/>
    <w:basedOn w:val="a"/>
    <w:rsid w:val="00A76F5A"/>
    <w:pPr>
      <w:suppressLineNumbers/>
      <w:spacing w:before="120" w:after="120"/>
    </w:pPr>
    <w:rPr>
      <w:rFonts w:ascii="Arial" w:hAnsi="Arial"/>
      <w:i/>
      <w:iCs/>
      <w:szCs w:val="24"/>
    </w:rPr>
  </w:style>
  <w:style w:type="paragraph" w:customStyle="1" w:styleId="31">
    <w:name w:val="Указатель3"/>
    <w:basedOn w:val="a"/>
    <w:rsid w:val="00A76F5A"/>
    <w:pPr>
      <w:suppressLineNumbers/>
    </w:pPr>
    <w:rPr>
      <w:rFonts w:ascii="Arial" w:hAnsi="Arial"/>
    </w:rPr>
  </w:style>
  <w:style w:type="paragraph" w:customStyle="1" w:styleId="20">
    <w:name w:val="Название2"/>
    <w:basedOn w:val="a"/>
    <w:rsid w:val="00A76F5A"/>
    <w:pPr>
      <w:suppressLineNumbers/>
      <w:spacing w:before="120" w:after="120"/>
    </w:pPr>
    <w:rPr>
      <w:rFonts w:ascii="Arial" w:hAnsi="Arial"/>
      <w:i/>
      <w:iCs/>
      <w:szCs w:val="24"/>
    </w:rPr>
  </w:style>
  <w:style w:type="paragraph" w:customStyle="1" w:styleId="21">
    <w:name w:val="Указатель2"/>
    <w:basedOn w:val="a"/>
    <w:rsid w:val="00A76F5A"/>
    <w:pPr>
      <w:suppressLineNumbers/>
    </w:pPr>
    <w:rPr>
      <w:rFonts w:ascii="Arial" w:hAnsi="Arial"/>
    </w:rPr>
  </w:style>
  <w:style w:type="paragraph" w:customStyle="1" w:styleId="10">
    <w:name w:val="Название1"/>
    <w:basedOn w:val="a"/>
    <w:rsid w:val="00A76F5A"/>
    <w:pPr>
      <w:suppressLineNumbers/>
      <w:spacing w:before="120" w:after="120"/>
    </w:pPr>
    <w:rPr>
      <w:rFonts w:ascii="Arial" w:hAnsi="Arial" w:cs="Tahoma"/>
      <w:i/>
      <w:iCs/>
      <w:szCs w:val="24"/>
    </w:rPr>
  </w:style>
  <w:style w:type="paragraph" w:customStyle="1" w:styleId="11">
    <w:name w:val="Указатель1"/>
    <w:basedOn w:val="a"/>
    <w:rsid w:val="00A76F5A"/>
    <w:pPr>
      <w:suppressLineNumbers/>
    </w:pPr>
    <w:rPr>
      <w:rFonts w:ascii="Arial" w:hAnsi="Arial" w:cs="Tahoma"/>
    </w:rPr>
  </w:style>
  <w:style w:type="paragraph" w:customStyle="1" w:styleId="a9">
    <w:name w:val="Содержимое таблицы"/>
    <w:basedOn w:val="a"/>
    <w:rsid w:val="00A76F5A"/>
    <w:pPr>
      <w:suppressLineNumbers/>
    </w:pPr>
  </w:style>
  <w:style w:type="paragraph" w:customStyle="1" w:styleId="aa">
    <w:name w:val="Заголовок таблицы"/>
    <w:basedOn w:val="a9"/>
    <w:rsid w:val="00A76F5A"/>
    <w:pPr>
      <w:jc w:val="center"/>
    </w:pPr>
    <w:rPr>
      <w:b/>
      <w:bCs/>
    </w:rPr>
  </w:style>
  <w:style w:type="paragraph" w:styleId="ab">
    <w:name w:val="List Paragraph"/>
    <w:basedOn w:val="a"/>
    <w:uiPriority w:val="34"/>
    <w:qFormat/>
    <w:rsid w:val="008078E9"/>
    <w:pPr>
      <w:ind w:left="720"/>
      <w:contextualSpacing/>
    </w:pPr>
    <w:rPr>
      <w:rFonts w:cs="Mangal"/>
      <w:szCs w:val="18"/>
    </w:rPr>
  </w:style>
  <w:style w:type="paragraph" w:styleId="ac">
    <w:name w:val="header"/>
    <w:basedOn w:val="a"/>
    <w:link w:val="ad"/>
    <w:uiPriority w:val="99"/>
    <w:unhideWhenUsed/>
    <w:rsid w:val="003B2C2F"/>
    <w:pPr>
      <w:tabs>
        <w:tab w:val="center" w:pos="4677"/>
        <w:tab w:val="right" w:pos="9355"/>
      </w:tabs>
    </w:pPr>
    <w:rPr>
      <w:rFonts w:cs="Mangal"/>
      <w:szCs w:val="18"/>
    </w:rPr>
  </w:style>
  <w:style w:type="character" w:customStyle="1" w:styleId="ad">
    <w:name w:val="Верхний колонтитул Знак"/>
    <w:basedOn w:val="a0"/>
    <w:link w:val="ac"/>
    <w:uiPriority w:val="99"/>
    <w:rsid w:val="003B2C2F"/>
    <w:rPr>
      <w:rFonts w:ascii="Times New Roman CYR" w:hAnsi="Times New Roman CYR" w:cs="Mangal"/>
      <w:szCs w:val="18"/>
      <w:lang w:val="en-US" w:eastAsia="hi-IN" w:bidi="hi-IN"/>
    </w:rPr>
  </w:style>
  <w:style w:type="paragraph" w:styleId="ae">
    <w:name w:val="footer"/>
    <w:basedOn w:val="a"/>
    <w:link w:val="af"/>
    <w:uiPriority w:val="99"/>
    <w:unhideWhenUsed/>
    <w:rsid w:val="003B2C2F"/>
    <w:pPr>
      <w:tabs>
        <w:tab w:val="center" w:pos="4677"/>
        <w:tab w:val="right" w:pos="9355"/>
      </w:tabs>
    </w:pPr>
    <w:rPr>
      <w:rFonts w:cs="Mangal"/>
      <w:szCs w:val="18"/>
    </w:rPr>
  </w:style>
  <w:style w:type="character" w:customStyle="1" w:styleId="af">
    <w:name w:val="Нижний колонтитул Знак"/>
    <w:basedOn w:val="a0"/>
    <w:link w:val="ae"/>
    <w:uiPriority w:val="99"/>
    <w:rsid w:val="003B2C2F"/>
    <w:rPr>
      <w:rFonts w:ascii="Times New Roman CYR" w:hAnsi="Times New Roman CYR" w:cs="Mangal"/>
      <w:szCs w:val="18"/>
      <w:lang w:val="en-US" w:eastAsia="hi-IN" w:bidi="hi-IN"/>
    </w:rPr>
  </w:style>
  <w:style w:type="paragraph" w:styleId="af0">
    <w:name w:val="Balloon Text"/>
    <w:basedOn w:val="a"/>
    <w:link w:val="af1"/>
    <w:uiPriority w:val="99"/>
    <w:semiHidden/>
    <w:unhideWhenUsed/>
    <w:rsid w:val="003B2C2F"/>
    <w:rPr>
      <w:rFonts w:ascii="Tahoma" w:hAnsi="Tahoma" w:cs="Mangal"/>
      <w:sz w:val="16"/>
      <w:szCs w:val="14"/>
    </w:rPr>
  </w:style>
  <w:style w:type="character" w:customStyle="1" w:styleId="af1">
    <w:name w:val="Текст выноски Знак"/>
    <w:basedOn w:val="a0"/>
    <w:link w:val="af0"/>
    <w:uiPriority w:val="99"/>
    <w:semiHidden/>
    <w:rsid w:val="003B2C2F"/>
    <w:rPr>
      <w:rFonts w:ascii="Tahoma" w:hAnsi="Tahoma" w:cs="Mangal"/>
      <w:sz w:val="16"/>
      <w:szCs w:val="14"/>
      <w:lang w:val="en-US" w:eastAsia="hi-IN" w:bidi="hi-IN"/>
    </w:rPr>
  </w:style>
  <w:style w:type="paragraph" w:styleId="af2">
    <w:name w:val="footnote text"/>
    <w:basedOn w:val="a"/>
    <w:link w:val="af3"/>
    <w:uiPriority w:val="99"/>
    <w:semiHidden/>
    <w:unhideWhenUsed/>
    <w:rsid w:val="00BC14DE"/>
    <w:rPr>
      <w:rFonts w:cs="Mangal"/>
      <w:szCs w:val="18"/>
    </w:rPr>
  </w:style>
  <w:style w:type="character" w:customStyle="1" w:styleId="af3">
    <w:name w:val="Текст сноски Знак"/>
    <w:basedOn w:val="a0"/>
    <w:link w:val="af2"/>
    <w:uiPriority w:val="99"/>
    <w:semiHidden/>
    <w:rsid w:val="00BC14DE"/>
    <w:rPr>
      <w:rFonts w:ascii="Times New Roman CYR" w:hAnsi="Times New Roman CYR" w:cs="Mangal"/>
      <w:szCs w:val="18"/>
      <w:lang w:val="en-US" w:eastAsia="hi-IN" w:bidi="hi-IN"/>
    </w:rPr>
  </w:style>
  <w:style w:type="character" w:styleId="af4">
    <w:name w:val="footnote reference"/>
    <w:basedOn w:val="a0"/>
    <w:uiPriority w:val="99"/>
    <w:semiHidden/>
    <w:unhideWhenUsed/>
    <w:rsid w:val="00BC14DE"/>
    <w:rPr>
      <w:vertAlign w:val="superscript"/>
    </w:rPr>
  </w:style>
  <w:style w:type="table" w:styleId="af5">
    <w:name w:val="Table Grid"/>
    <w:basedOn w:val="a1"/>
    <w:uiPriority w:val="59"/>
    <w:rsid w:val="00310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F5A"/>
    <w:pPr>
      <w:widowControl w:val="0"/>
      <w:suppressAutoHyphens/>
      <w:autoSpaceDE w:val="0"/>
    </w:pPr>
    <w:rPr>
      <w:rFonts w:ascii="Times New Roman CYR" w:hAnsi="Times New Roman CYR" w:cs="Times New Roman CYR"/>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76F5A"/>
    <w:rPr>
      <w:rFonts w:ascii="Symbol" w:hAnsi="Symbol" w:cs="Symbol"/>
    </w:rPr>
  </w:style>
  <w:style w:type="character" w:customStyle="1" w:styleId="WW8Num1z1">
    <w:name w:val="WW8Num1z1"/>
    <w:rsid w:val="00A76F5A"/>
    <w:rPr>
      <w:rFonts w:ascii="Courier New" w:hAnsi="Courier New" w:cs="Courier New"/>
    </w:rPr>
  </w:style>
  <w:style w:type="character" w:customStyle="1" w:styleId="WW8Num1z2">
    <w:name w:val="WW8Num1z2"/>
    <w:rsid w:val="00A76F5A"/>
    <w:rPr>
      <w:rFonts w:ascii="Wingdings" w:hAnsi="Wingdings" w:cs="Wingdings"/>
    </w:rPr>
  </w:style>
  <w:style w:type="character" w:customStyle="1" w:styleId="WW8Num2z0">
    <w:name w:val="WW8Num2z0"/>
    <w:rsid w:val="00A76F5A"/>
    <w:rPr>
      <w:rFonts w:ascii="Symbol" w:hAnsi="Symbol" w:cs="Symbol"/>
      <w:sz w:val="20"/>
      <w:szCs w:val="20"/>
      <w:lang w:val="en-US"/>
    </w:rPr>
  </w:style>
  <w:style w:type="character" w:customStyle="1" w:styleId="WW8Num2z1">
    <w:name w:val="WW8Num2z1"/>
    <w:rsid w:val="00A76F5A"/>
    <w:rPr>
      <w:rFonts w:ascii="Courier New" w:hAnsi="Courier New" w:cs="Courier New"/>
    </w:rPr>
  </w:style>
  <w:style w:type="character" w:customStyle="1" w:styleId="WW8Num2z2">
    <w:name w:val="WW8Num2z2"/>
    <w:rsid w:val="00A76F5A"/>
    <w:rPr>
      <w:rFonts w:ascii="Wingdings" w:hAnsi="Wingdings" w:cs="Wingdings"/>
    </w:rPr>
  </w:style>
  <w:style w:type="character" w:customStyle="1" w:styleId="WW8Num2z3">
    <w:name w:val="WW8Num2z3"/>
    <w:rsid w:val="00A76F5A"/>
    <w:rPr>
      <w:rFonts w:ascii="Symbol" w:hAnsi="Symbol" w:cs="Symbol"/>
    </w:rPr>
  </w:style>
  <w:style w:type="character" w:customStyle="1" w:styleId="WW8Num3z0">
    <w:name w:val="WW8Num3z0"/>
    <w:rsid w:val="00A76F5A"/>
    <w:rPr>
      <w:rFonts w:ascii="Symbol" w:hAnsi="Symbol"/>
    </w:rPr>
  </w:style>
  <w:style w:type="character" w:customStyle="1" w:styleId="WW8Num4z0">
    <w:name w:val="WW8Num4z0"/>
    <w:rsid w:val="00A76F5A"/>
    <w:rPr>
      <w:rFonts w:ascii="Symbol" w:hAnsi="Symbol"/>
    </w:rPr>
  </w:style>
  <w:style w:type="character" w:customStyle="1" w:styleId="WW8Num5z0">
    <w:name w:val="WW8Num5z0"/>
    <w:rsid w:val="00A76F5A"/>
    <w:rPr>
      <w:rFonts w:ascii="Symbol" w:hAnsi="Symbol"/>
    </w:rPr>
  </w:style>
  <w:style w:type="character" w:customStyle="1" w:styleId="WW8Num6z0">
    <w:name w:val="WW8Num6z0"/>
    <w:rsid w:val="00A76F5A"/>
    <w:rPr>
      <w:rFonts w:ascii="Symbol" w:hAnsi="Symbol" w:cs="OpenSymbol"/>
    </w:rPr>
  </w:style>
  <w:style w:type="character" w:customStyle="1" w:styleId="WW8Num7z0">
    <w:name w:val="WW8Num7z0"/>
    <w:rsid w:val="00A76F5A"/>
    <w:rPr>
      <w:rFonts w:ascii="Symbol" w:hAnsi="Symbol" w:cs="OpenSymbol"/>
    </w:rPr>
  </w:style>
  <w:style w:type="character" w:customStyle="1" w:styleId="WW8Num9z0">
    <w:name w:val="WW8Num9z0"/>
    <w:rsid w:val="00A76F5A"/>
    <w:rPr>
      <w:rFonts w:ascii="Symbol" w:hAnsi="Symbol"/>
    </w:rPr>
  </w:style>
  <w:style w:type="character" w:customStyle="1" w:styleId="WW8Num9z1">
    <w:name w:val="WW8Num9z1"/>
    <w:rsid w:val="00A76F5A"/>
    <w:rPr>
      <w:rFonts w:ascii="Courier New" w:hAnsi="Courier New" w:cs="Courier New"/>
    </w:rPr>
  </w:style>
  <w:style w:type="character" w:customStyle="1" w:styleId="WW8Num9z2">
    <w:name w:val="WW8Num9z2"/>
    <w:rsid w:val="00A76F5A"/>
    <w:rPr>
      <w:rFonts w:ascii="Wingdings" w:hAnsi="Wingdings"/>
    </w:rPr>
  </w:style>
  <w:style w:type="character" w:customStyle="1" w:styleId="WW8Num11z0">
    <w:name w:val="WW8Num11z0"/>
    <w:rsid w:val="00A76F5A"/>
    <w:rPr>
      <w:rFonts w:ascii="Symbol" w:hAnsi="Symbol"/>
    </w:rPr>
  </w:style>
  <w:style w:type="character" w:customStyle="1" w:styleId="WW8Num11z1">
    <w:name w:val="WW8Num11z1"/>
    <w:rsid w:val="00A76F5A"/>
    <w:rPr>
      <w:rFonts w:ascii="Courier New" w:hAnsi="Courier New" w:cs="Courier New"/>
    </w:rPr>
  </w:style>
  <w:style w:type="character" w:customStyle="1" w:styleId="WW8Num11z2">
    <w:name w:val="WW8Num11z2"/>
    <w:rsid w:val="00A76F5A"/>
    <w:rPr>
      <w:rFonts w:ascii="Wingdings" w:hAnsi="Wingdings"/>
    </w:rPr>
  </w:style>
  <w:style w:type="character" w:customStyle="1" w:styleId="3">
    <w:name w:val="Основной шрифт абзаца3"/>
    <w:rsid w:val="00A76F5A"/>
  </w:style>
  <w:style w:type="character" w:customStyle="1" w:styleId="WW8Num8z0">
    <w:name w:val="WW8Num8z0"/>
    <w:rsid w:val="00A76F5A"/>
    <w:rPr>
      <w:rFonts w:ascii="Symbol" w:hAnsi="Symbol" w:cs="OpenSymbol"/>
    </w:rPr>
  </w:style>
  <w:style w:type="character" w:customStyle="1" w:styleId="Absatz-Standardschriftart">
    <w:name w:val="Absatz-Standardschriftart"/>
    <w:rsid w:val="00A76F5A"/>
  </w:style>
  <w:style w:type="character" w:customStyle="1" w:styleId="2">
    <w:name w:val="Основной шрифт абзаца2"/>
    <w:rsid w:val="00A76F5A"/>
  </w:style>
  <w:style w:type="character" w:customStyle="1" w:styleId="WW-Absatz-Standardschriftart">
    <w:name w:val="WW-Absatz-Standardschriftart"/>
    <w:rsid w:val="00A76F5A"/>
  </w:style>
  <w:style w:type="character" w:customStyle="1" w:styleId="1">
    <w:name w:val="Основной шрифт абзаца1"/>
    <w:rsid w:val="00A76F5A"/>
  </w:style>
  <w:style w:type="character" w:customStyle="1" w:styleId="a3">
    <w:name w:val="Маркеры списка"/>
    <w:rsid w:val="00A76F5A"/>
    <w:rPr>
      <w:rFonts w:ascii="OpenSymbol" w:eastAsia="OpenSymbol" w:hAnsi="OpenSymbol" w:cs="OpenSymbol"/>
    </w:rPr>
  </w:style>
  <w:style w:type="character" w:customStyle="1" w:styleId="a4">
    <w:name w:val="Символ нумерации"/>
    <w:rsid w:val="00A76F5A"/>
  </w:style>
  <w:style w:type="character" w:styleId="a5">
    <w:name w:val="Hyperlink"/>
    <w:basedOn w:val="3"/>
    <w:rsid w:val="00A76F5A"/>
    <w:rPr>
      <w:color w:val="0000FF"/>
      <w:u w:val="single"/>
    </w:rPr>
  </w:style>
  <w:style w:type="paragraph" w:customStyle="1" w:styleId="a6">
    <w:name w:val="Заголовок"/>
    <w:basedOn w:val="a"/>
    <w:next w:val="a7"/>
    <w:rsid w:val="00A76F5A"/>
    <w:pPr>
      <w:keepNext/>
      <w:spacing w:before="240" w:after="120"/>
    </w:pPr>
    <w:rPr>
      <w:rFonts w:ascii="Arial" w:eastAsia="Arial Unicode MS" w:hAnsi="Arial" w:cs="Tahoma"/>
      <w:sz w:val="28"/>
      <w:szCs w:val="28"/>
    </w:rPr>
  </w:style>
  <w:style w:type="paragraph" w:styleId="a7">
    <w:name w:val="Body Text"/>
    <w:basedOn w:val="a"/>
    <w:semiHidden/>
    <w:rsid w:val="00A76F5A"/>
    <w:pPr>
      <w:spacing w:after="120"/>
    </w:pPr>
  </w:style>
  <w:style w:type="paragraph" w:styleId="a8">
    <w:name w:val="List"/>
    <w:basedOn w:val="a7"/>
    <w:semiHidden/>
    <w:rsid w:val="00A76F5A"/>
    <w:rPr>
      <w:rFonts w:ascii="Arial" w:hAnsi="Arial" w:cs="Tahoma"/>
    </w:rPr>
  </w:style>
  <w:style w:type="paragraph" w:customStyle="1" w:styleId="30">
    <w:name w:val="Название3"/>
    <w:basedOn w:val="a"/>
    <w:rsid w:val="00A76F5A"/>
    <w:pPr>
      <w:suppressLineNumbers/>
      <w:spacing w:before="120" w:after="120"/>
    </w:pPr>
    <w:rPr>
      <w:rFonts w:ascii="Arial" w:hAnsi="Arial"/>
      <w:i/>
      <w:iCs/>
      <w:szCs w:val="24"/>
    </w:rPr>
  </w:style>
  <w:style w:type="paragraph" w:customStyle="1" w:styleId="31">
    <w:name w:val="Указатель3"/>
    <w:basedOn w:val="a"/>
    <w:rsid w:val="00A76F5A"/>
    <w:pPr>
      <w:suppressLineNumbers/>
    </w:pPr>
    <w:rPr>
      <w:rFonts w:ascii="Arial" w:hAnsi="Arial"/>
    </w:rPr>
  </w:style>
  <w:style w:type="paragraph" w:customStyle="1" w:styleId="20">
    <w:name w:val="Название2"/>
    <w:basedOn w:val="a"/>
    <w:rsid w:val="00A76F5A"/>
    <w:pPr>
      <w:suppressLineNumbers/>
      <w:spacing w:before="120" w:after="120"/>
    </w:pPr>
    <w:rPr>
      <w:rFonts w:ascii="Arial" w:hAnsi="Arial"/>
      <w:i/>
      <w:iCs/>
      <w:szCs w:val="24"/>
    </w:rPr>
  </w:style>
  <w:style w:type="paragraph" w:customStyle="1" w:styleId="21">
    <w:name w:val="Указатель2"/>
    <w:basedOn w:val="a"/>
    <w:rsid w:val="00A76F5A"/>
    <w:pPr>
      <w:suppressLineNumbers/>
    </w:pPr>
    <w:rPr>
      <w:rFonts w:ascii="Arial" w:hAnsi="Arial"/>
    </w:rPr>
  </w:style>
  <w:style w:type="paragraph" w:customStyle="1" w:styleId="10">
    <w:name w:val="Название1"/>
    <w:basedOn w:val="a"/>
    <w:rsid w:val="00A76F5A"/>
    <w:pPr>
      <w:suppressLineNumbers/>
      <w:spacing w:before="120" w:after="120"/>
    </w:pPr>
    <w:rPr>
      <w:rFonts w:ascii="Arial" w:hAnsi="Arial" w:cs="Tahoma"/>
      <w:i/>
      <w:iCs/>
      <w:szCs w:val="24"/>
    </w:rPr>
  </w:style>
  <w:style w:type="paragraph" w:customStyle="1" w:styleId="11">
    <w:name w:val="Указатель1"/>
    <w:basedOn w:val="a"/>
    <w:rsid w:val="00A76F5A"/>
    <w:pPr>
      <w:suppressLineNumbers/>
    </w:pPr>
    <w:rPr>
      <w:rFonts w:ascii="Arial" w:hAnsi="Arial" w:cs="Tahoma"/>
    </w:rPr>
  </w:style>
  <w:style w:type="paragraph" w:customStyle="1" w:styleId="a9">
    <w:name w:val="Содержимое таблицы"/>
    <w:basedOn w:val="a"/>
    <w:rsid w:val="00A76F5A"/>
    <w:pPr>
      <w:suppressLineNumbers/>
    </w:pPr>
  </w:style>
  <w:style w:type="paragraph" w:customStyle="1" w:styleId="aa">
    <w:name w:val="Заголовок таблицы"/>
    <w:basedOn w:val="a9"/>
    <w:rsid w:val="00A76F5A"/>
    <w:pPr>
      <w:jc w:val="center"/>
    </w:pPr>
    <w:rPr>
      <w:b/>
      <w:bCs/>
    </w:rPr>
  </w:style>
  <w:style w:type="paragraph" w:styleId="ab">
    <w:name w:val="List Paragraph"/>
    <w:basedOn w:val="a"/>
    <w:uiPriority w:val="34"/>
    <w:qFormat/>
    <w:rsid w:val="008078E9"/>
    <w:pPr>
      <w:ind w:left="720"/>
      <w:contextualSpacing/>
    </w:pPr>
    <w:rPr>
      <w:rFonts w:cs="Mangal"/>
      <w:szCs w:val="18"/>
    </w:rPr>
  </w:style>
  <w:style w:type="paragraph" w:styleId="ac">
    <w:name w:val="header"/>
    <w:basedOn w:val="a"/>
    <w:link w:val="ad"/>
    <w:uiPriority w:val="99"/>
    <w:unhideWhenUsed/>
    <w:rsid w:val="003B2C2F"/>
    <w:pPr>
      <w:tabs>
        <w:tab w:val="center" w:pos="4677"/>
        <w:tab w:val="right" w:pos="9355"/>
      </w:tabs>
    </w:pPr>
    <w:rPr>
      <w:rFonts w:cs="Mangal"/>
      <w:szCs w:val="18"/>
    </w:rPr>
  </w:style>
  <w:style w:type="character" w:customStyle="1" w:styleId="ad">
    <w:name w:val="Верхний колонтитул Знак"/>
    <w:basedOn w:val="a0"/>
    <w:link w:val="ac"/>
    <w:uiPriority w:val="99"/>
    <w:rsid w:val="003B2C2F"/>
    <w:rPr>
      <w:rFonts w:ascii="Times New Roman CYR" w:hAnsi="Times New Roman CYR" w:cs="Mangal"/>
      <w:szCs w:val="18"/>
      <w:lang w:val="en-US" w:eastAsia="hi-IN" w:bidi="hi-IN"/>
    </w:rPr>
  </w:style>
  <w:style w:type="paragraph" w:styleId="ae">
    <w:name w:val="footer"/>
    <w:basedOn w:val="a"/>
    <w:link w:val="af"/>
    <w:uiPriority w:val="99"/>
    <w:unhideWhenUsed/>
    <w:rsid w:val="003B2C2F"/>
    <w:pPr>
      <w:tabs>
        <w:tab w:val="center" w:pos="4677"/>
        <w:tab w:val="right" w:pos="9355"/>
      </w:tabs>
    </w:pPr>
    <w:rPr>
      <w:rFonts w:cs="Mangal"/>
      <w:szCs w:val="18"/>
    </w:rPr>
  </w:style>
  <w:style w:type="character" w:customStyle="1" w:styleId="af">
    <w:name w:val="Нижний колонтитул Знак"/>
    <w:basedOn w:val="a0"/>
    <w:link w:val="ae"/>
    <w:uiPriority w:val="99"/>
    <w:rsid w:val="003B2C2F"/>
    <w:rPr>
      <w:rFonts w:ascii="Times New Roman CYR" w:hAnsi="Times New Roman CYR" w:cs="Mangal"/>
      <w:szCs w:val="18"/>
      <w:lang w:val="en-US" w:eastAsia="hi-IN" w:bidi="hi-IN"/>
    </w:rPr>
  </w:style>
  <w:style w:type="paragraph" w:styleId="af0">
    <w:name w:val="Balloon Text"/>
    <w:basedOn w:val="a"/>
    <w:link w:val="af1"/>
    <w:uiPriority w:val="99"/>
    <w:semiHidden/>
    <w:unhideWhenUsed/>
    <w:rsid w:val="003B2C2F"/>
    <w:rPr>
      <w:rFonts w:ascii="Tahoma" w:hAnsi="Tahoma" w:cs="Mangal"/>
      <w:sz w:val="16"/>
      <w:szCs w:val="14"/>
    </w:rPr>
  </w:style>
  <w:style w:type="character" w:customStyle="1" w:styleId="af1">
    <w:name w:val="Текст выноски Знак"/>
    <w:basedOn w:val="a0"/>
    <w:link w:val="af0"/>
    <w:uiPriority w:val="99"/>
    <w:semiHidden/>
    <w:rsid w:val="003B2C2F"/>
    <w:rPr>
      <w:rFonts w:ascii="Tahoma" w:hAnsi="Tahoma" w:cs="Mangal"/>
      <w:sz w:val="16"/>
      <w:szCs w:val="14"/>
      <w:lang w:val="en-US" w:eastAsia="hi-IN" w:bidi="hi-IN"/>
    </w:rPr>
  </w:style>
  <w:style w:type="paragraph" w:styleId="af2">
    <w:name w:val="footnote text"/>
    <w:basedOn w:val="a"/>
    <w:link w:val="af3"/>
    <w:uiPriority w:val="99"/>
    <w:semiHidden/>
    <w:unhideWhenUsed/>
    <w:rsid w:val="00BC14DE"/>
    <w:rPr>
      <w:rFonts w:cs="Mangal"/>
      <w:szCs w:val="18"/>
    </w:rPr>
  </w:style>
  <w:style w:type="character" w:customStyle="1" w:styleId="af3">
    <w:name w:val="Текст сноски Знак"/>
    <w:basedOn w:val="a0"/>
    <w:link w:val="af2"/>
    <w:uiPriority w:val="99"/>
    <w:semiHidden/>
    <w:rsid w:val="00BC14DE"/>
    <w:rPr>
      <w:rFonts w:ascii="Times New Roman CYR" w:hAnsi="Times New Roman CYR" w:cs="Mangal"/>
      <w:szCs w:val="18"/>
      <w:lang w:val="en-US" w:eastAsia="hi-IN" w:bidi="hi-IN"/>
    </w:rPr>
  </w:style>
  <w:style w:type="character" w:styleId="af4">
    <w:name w:val="footnote reference"/>
    <w:basedOn w:val="a0"/>
    <w:uiPriority w:val="99"/>
    <w:semiHidden/>
    <w:unhideWhenUsed/>
    <w:rsid w:val="00BC14DE"/>
    <w:rPr>
      <w:vertAlign w:val="superscript"/>
    </w:rPr>
  </w:style>
  <w:style w:type="table" w:styleId="af5">
    <w:name w:val="Table Grid"/>
    <w:basedOn w:val="a1"/>
    <w:uiPriority w:val="59"/>
    <w:rsid w:val="00310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8E8A0-6BDC-46B0-A200-DCE61BE4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2016</Words>
  <Characters>11495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Муниципальное казённое образовательное учреждение дополнительного образования                   Новолялинского городского округа «Дом детского творчества «Радуга»</vt:lpstr>
    </vt:vector>
  </TitlesOfParts>
  <Company>SPecialiST RePack</Company>
  <LinksUpToDate>false</LinksUpToDate>
  <CharactersWithSpaces>13485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казённое образовательное учреждение дополнительного образования                   Новолялинского городского округа «Дом детского творчества «Радуга»</dc:title>
  <dc:creator>Chernoshyk</dc:creator>
  <cp:lastModifiedBy>Татьяна</cp:lastModifiedBy>
  <cp:revision>2</cp:revision>
  <cp:lastPrinted>2018-01-23T05:59:00Z</cp:lastPrinted>
  <dcterms:created xsi:type="dcterms:W3CDTF">2018-01-23T06:19:00Z</dcterms:created>
  <dcterms:modified xsi:type="dcterms:W3CDTF">2018-01-23T06:19:00Z</dcterms:modified>
</cp:coreProperties>
</file>